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F799F" w:rsidRPr="00C8280E" w:rsidP="000F799F">
      <w:pPr>
        <w:pStyle w:val="Heading1"/>
        <w:ind w:firstLine="709"/>
        <w:jc w:val="right"/>
        <w:rPr>
          <w:sz w:val="28"/>
          <w:szCs w:val="28"/>
          <w:lang w:val="ru-RU"/>
        </w:rPr>
      </w:pPr>
      <w:r w:rsidRPr="00C8280E">
        <w:rPr>
          <w:sz w:val="28"/>
          <w:szCs w:val="28"/>
          <w:lang w:val="ru-RU"/>
        </w:rPr>
        <w:t>УИД 16</w:t>
      </w:r>
      <w:r w:rsidRPr="00C8280E">
        <w:rPr>
          <w:sz w:val="28"/>
          <w:szCs w:val="28"/>
        </w:rPr>
        <w:t>MS</w:t>
      </w:r>
      <w:r w:rsidRPr="00C8280E">
        <w:rPr>
          <w:sz w:val="28"/>
          <w:szCs w:val="28"/>
          <w:lang w:val="ru-RU"/>
        </w:rPr>
        <w:t>01</w:t>
      </w:r>
      <w:r w:rsidRPr="00C8280E" w:rsidR="004F75F9">
        <w:rPr>
          <w:sz w:val="28"/>
          <w:szCs w:val="28"/>
          <w:lang w:val="ru-RU"/>
        </w:rPr>
        <w:t>5</w:t>
      </w:r>
      <w:r w:rsidRPr="00C8280E">
        <w:rPr>
          <w:sz w:val="28"/>
          <w:szCs w:val="28"/>
          <w:lang w:val="ru-RU"/>
        </w:rPr>
        <w:t>3-01-202</w:t>
      </w:r>
      <w:r w:rsidRPr="00C8280E" w:rsidR="00FE1EF6">
        <w:rPr>
          <w:sz w:val="28"/>
          <w:szCs w:val="28"/>
          <w:lang w:val="ru-RU"/>
        </w:rPr>
        <w:t>2</w:t>
      </w:r>
      <w:r w:rsidRPr="00C8280E">
        <w:rPr>
          <w:sz w:val="28"/>
          <w:szCs w:val="28"/>
          <w:lang w:val="ru-RU"/>
        </w:rPr>
        <w:t>-00</w:t>
      </w:r>
      <w:r w:rsidRPr="00C8280E" w:rsidR="00FE1EF6">
        <w:rPr>
          <w:sz w:val="28"/>
          <w:szCs w:val="28"/>
          <w:lang w:val="ru-RU"/>
        </w:rPr>
        <w:t>0</w:t>
      </w:r>
      <w:r w:rsidRPr="00C8280E" w:rsidR="005C5341">
        <w:rPr>
          <w:sz w:val="28"/>
          <w:szCs w:val="28"/>
          <w:lang w:val="ru-RU"/>
        </w:rPr>
        <w:t>880</w:t>
      </w:r>
      <w:r w:rsidRPr="00C8280E">
        <w:rPr>
          <w:sz w:val="28"/>
          <w:szCs w:val="28"/>
          <w:lang w:val="ru-RU"/>
        </w:rPr>
        <w:t>-</w:t>
      </w:r>
      <w:r w:rsidRPr="00C8280E" w:rsidR="005C5341">
        <w:rPr>
          <w:sz w:val="28"/>
          <w:szCs w:val="28"/>
          <w:lang w:val="ru-RU"/>
        </w:rPr>
        <w:t>81</w:t>
      </w:r>
    </w:p>
    <w:p w:rsidR="000F799F" w:rsidRPr="00C8280E" w:rsidP="000F799F">
      <w:pPr>
        <w:pStyle w:val="Heading1"/>
        <w:ind w:firstLine="709"/>
        <w:jc w:val="right"/>
        <w:rPr>
          <w:sz w:val="28"/>
          <w:szCs w:val="28"/>
          <w:lang w:val="ru-RU"/>
        </w:rPr>
      </w:pPr>
      <w:r w:rsidRPr="00C8280E">
        <w:rPr>
          <w:sz w:val="28"/>
          <w:szCs w:val="28"/>
          <w:lang w:val="ru-RU"/>
        </w:rPr>
        <w:t xml:space="preserve">Копия </w:t>
      </w:r>
      <w:r w:rsidRPr="00C8280E">
        <w:rPr>
          <w:sz w:val="28"/>
          <w:szCs w:val="28"/>
          <w:lang w:val="ru-RU"/>
        </w:rPr>
        <w:t>Дело № 1-</w:t>
      </w:r>
      <w:r w:rsidRPr="00C8280E" w:rsidR="000E5B53">
        <w:rPr>
          <w:sz w:val="28"/>
          <w:szCs w:val="28"/>
          <w:lang w:val="ru-RU"/>
        </w:rPr>
        <w:t>12</w:t>
      </w:r>
      <w:r w:rsidRPr="00C8280E">
        <w:rPr>
          <w:sz w:val="28"/>
          <w:szCs w:val="28"/>
          <w:lang w:val="ru-RU"/>
        </w:rPr>
        <w:t>/202</w:t>
      </w:r>
      <w:r w:rsidRPr="00C8280E" w:rsidR="00FE1EF6">
        <w:rPr>
          <w:sz w:val="28"/>
          <w:szCs w:val="28"/>
          <w:lang w:val="ru-RU"/>
        </w:rPr>
        <w:t>2</w:t>
      </w:r>
    </w:p>
    <w:p w:rsidR="00D05AC4" w:rsidRPr="00C8280E" w:rsidP="00EE69FD">
      <w:pPr>
        <w:keepNext/>
        <w:ind w:firstLine="709"/>
        <w:jc w:val="center"/>
        <w:outlineLvl w:val="0"/>
        <w:rPr>
          <w:bCs/>
          <w:sz w:val="28"/>
          <w:szCs w:val="28"/>
        </w:rPr>
      </w:pPr>
      <w:r w:rsidRPr="00C8280E">
        <w:rPr>
          <w:bCs/>
          <w:sz w:val="28"/>
          <w:szCs w:val="28"/>
        </w:rPr>
        <w:t>П</w:t>
      </w:r>
      <w:r w:rsidRPr="00C8280E">
        <w:rPr>
          <w:bCs/>
          <w:sz w:val="28"/>
          <w:szCs w:val="28"/>
        </w:rPr>
        <w:t xml:space="preserve"> Р И Г О В О Р</w:t>
      </w:r>
    </w:p>
    <w:p w:rsidR="00D05AC4" w:rsidRPr="00C8280E" w:rsidP="00EE69FD">
      <w:pPr>
        <w:keepNext/>
        <w:ind w:firstLine="709"/>
        <w:jc w:val="center"/>
        <w:outlineLvl w:val="1"/>
        <w:rPr>
          <w:bCs/>
          <w:sz w:val="28"/>
          <w:szCs w:val="28"/>
        </w:rPr>
      </w:pPr>
      <w:r w:rsidRPr="00C8280E">
        <w:rPr>
          <w:bCs/>
          <w:sz w:val="28"/>
          <w:szCs w:val="28"/>
        </w:rPr>
        <w:t>именем Российской Федерации</w:t>
      </w:r>
    </w:p>
    <w:p w:rsidR="002D332C" w:rsidRPr="00C8280E" w:rsidP="00CE18E3">
      <w:pPr>
        <w:jc w:val="both"/>
        <w:rPr>
          <w:sz w:val="28"/>
          <w:szCs w:val="28"/>
        </w:rPr>
      </w:pPr>
    </w:p>
    <w:p w:rsidR="00D05AC4" w:rsidRPr="00C8280E" w:rsidP="00CE18E3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>2 августа</w:t>
      </w:r>
      <w:r w:rsidRPr="00C8280E" w:rsidR="00987CB7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202</w:t>
      </w:r>
      <w:r w:rsidRPr="00C8280E" w:rsidR="00FE1EF6">
        <w:rPr>
          <w:sz w:val="28"/>
          <w:szCs w:val="28"/>
        </w:rPr>
        <w:t>2</w:t>
      </w:r>
      <w:r w:rsidRPr="00C8280E">
        <w:rPr>
          <w:sz w:val="28"/>
          <w:szCs w:val="28"/>
        </w:rPr>
        <w:t xml:space="preserve"> года</w:t>
      </w:r>
      <w:r w:rsidRPr="00C8280E">
        <w:rPr>
          <w:sz w:val="28"/>
          <w:szCs w:val="28"/>
        </w:rPr>
        <w:tab/>
      </w:r>
      <w:r w:rsidRPr="00C8280E">
        <w:rPr>
          <w:sz w:val="28"/>
          <w:szCs w:val="28"/>
        </w:rPr>
        <w:tab/>
      </w:r>
      <w:r w:rsidRPr="00C8280E">
        <w:rPr>
          <w:sz w:val="28"/>
          <w:szCs w:val="28"/>
        </w:rPr>
        <w:tab/>
      </w:r>
      <w:r w:rsidRPr="00C8280E" w:rsidR="006D41F0">
        <w:rPr>
          <w:sz w:val="28"/>
          <w:szCs w:val="28"/>
        </w:rPr>
        <w:t xml:space="preserve">           </w:t>
      </w:r>
      <w:r w:rsidRPr="00C8280E" w:rsidR="000F799F">
        <w:rPr>
          <w:sz w:val="28"/>
          <w:szCs w:val="28"/>
        </w:rPr>
        <w:t xml:space="preserve">         </w:t>
      </w:r>
      <w:r w:rsidRPr="00C8280E" w:rsidR="00463F70">
        <w:rPr>
          <w:sz w:val="28"/>
          <w:szCs w:val="28"/>
        </w:rPr>
        <w:tab/>
        <w:t xml:space="preserve">               </w:t>
      </w:r>
      <w:r w:rsidRPr="00C8280E" w:rsidR="00841396">
        <w:rPr>
          <w:sz w:val="28"/>
          <w:szCs w:val="28"/>
        </w:rPr>
        <w:t xml:space="preserve">       </w:t>
      </w:r>
      <w:r w:rsidRPr="00C8280E" w:rsidR="003C0B16">
        <w:rPr>
          <w:sz w:val="28"/>
          <w:szCs w:val="28"/>
        </w:rPr>
        <w:t xml:space="preserve">  </w:t>
      </w:r>
      <w:r w:rsidRPr="00C8280E" w:rsidR="00887E54">
        <w:rPr>
          <w:sz w:val="28"/>
          <w:szCs w:val="28"/>
        </w:rPr>
        <w:t xml:space="preserve"> </w:t>
      </w:r>
      <w:r w:rsidRPr="00C8280E" w:rsidR="00463F70">
        <w:rPr>
          <w:sz w:val="28"/>
          <w:szCs w:val="28"/>
        </w:rPr>
        <w:t>с. Большие Кайбицы</w:t>
      </w:r>
    </w:p>
    <w:p w:rsidR="00D05AC4" w:rsidRPr="00C8280E" w:rsidP="00EE69FD">
      <w:pPr>
        <w:ind w:firstLine="709"/>
        <w:jc w:val="both"/>
        <w:rPr>
          <w:sz w:val="28"/>
          <w:szCs w:val="28"/>
        </w:rPr>
      </w:pPr>
    </w:p>
    <w:p w:rsidR="00161931" w:rsidRPr="00C8280E" w:rsidP="00E125E1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Суд, в составе председательствующего </w:t>
      </w:r>
      <w:r w:rsidRPr="00C8280E" w:rsidR="004F75F9">
        <w:rPr>
          <w:sz w:val="28"/>
          <w:szCs w:val="28"/>
        </w:rPr>
        <w:t xml:space="preserve">мирового судьи судебного участка № </w:t>
      </w:r>
      <w:r w:rsidRPr="00C8280E" w:rsidR="005E498D">
        <w:rPr>
          <w:sz w:val="28"/>
          <w:szCs w:val="28"/>
        </w:rPr>
        <w:t>1</w:t>
      </w:r>
      <w:r w:rsidRPr="00C8280E" w:rsidR="004F75F9">
        <w:rPr>
          <w:sz w:val="28"/>
          <w:szCs w:val="28"/>
        </w:rPr>
        <w:t xml:space="preserve"> по Кайбицкому судебному району </w:t>
      </w:r>
      <w:r w:rsidRPr="00C8280E" w:rsidR="00197C60">
        <w:rPr>
          <w:sz w:val="28"/>
          <w:szCs w:val="28"/>
        </w:rPr>
        <w:t xml:space="preserve">Республики </w:t>
      </w:r>
      <w:r w:rsidRPr="00C8280E">
        <w:rPr>
          <w:sz w:val="28"/>
          <w:szCs w:val="28"/>
        </w:rPr>
        <w:t xml:space="preserve">Татарстан </w:t>
      </w:r>
      <w:r w:rsidRPr="00C8280E" w:rsidR="00D463BD">
        <w:rPr>
          <w:sz w:val="28"/>
          <w:szCs w:val="28"/>
        </w:rPr>
        <w:t>Шавалиевой</w:t>
      </w:r>
      <w:r w:rsidRPr="00C8280E" w:rsidR="00D463BD">
        <w:rPr>
          <w:sz w:val="28"/>
          <w:szCs w:val="28"/>
        </w:rPr>
        <w:t xml:space="preserve"> Г.Р.</w:t>
      </w:r>
      <w:r w:rsidRPr="00C8280E" w:rsidR="000F799F">
        <w:rPr>
          <w:sz w:val="28"/>
          <w:szCs w:val="28"/>
        </w:rPr>
        <w:t xml:space="preserve">, </w:t>
      </w:r>
    </w:p>
    <w:p w:rsidR="00161931" w:rsidRPr="00C8280E" w:rsidP="00161931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при секретаре судебного заседания </w:t>
      </w:r>
      <w:r w:rsidRPr="00C8280E" w:rsidR="00D463BD">
        <w:rPr>
          <w:sz w:val="28"/>
          <w:szCs w:val="28"/>
        </w:rPr>
        <w:t>Фасхутдиновой</w:t>
      </w:r>
      <w:r w:rsidRPr="00C8280E" w:rsidR="00D463BD">
        <w:rPr>
          <w:sz w:val="28"/>
          <w:szCs w:val="28"/>
        </w:rPr>
        <w:t xml:space="preserve"> А.Ф.</w:t>
      </w:r>
      <w:r w:rsidRPr="00C8280E">
        <w:rPr>
          <w:sz w:val="28"/>
          <w:szCs w:val="28"/>
        </w:rPr>
        <w:t>,</w:t>
      </w:r>
      <w:r w:rsidRPr="00C8280E" w:rsidR="00A53FA8">
        <w:rPr>
          <w:sz w:val="28"/>
          <w:szCs w:val="28"/>
        </w:rPr>
        <w:t xml:space="preserve"> </w:t>
      </w:r>
    </w:p>
    <w:p w:rsidR="00161931" w:rsidRPr="00C8280E" w:rsidP="00161931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>с участием государственн</w:t>
      </w:r>
      <w:r w:rsidRPr="00C8280E" w:rsidR="00D23B82">
        <w:rPr>
          <w:sz w:val="28"/>
          <w:szCs w:val="28"/>
        </w:rPr>
        <w:t>ого</w:t>
      </w:r>
      <w:r w:rsidRPr="00C8280E">
        <w:rPr>
          <w:sz w:val="28"/>
          <w:szCs w:val="28"/>
        </w:rPr>
        <w:t xml:space="preserve"> обвинител</w:t>
      </w:r>
      <w:r w:rsidRPr="00C8280E" w:rsidR="00D23B82">
        <w:rPr>
          <w:sz w:val="28"/>
          <w:szCs w:val="28"/>
        </w:rPr>
        <w:t>я</w:t>
      </w:r>
      <w:r w:rsidRPr="00C8280E">
        <w:rPr>
          <w:sz w:val="28"/>
          <w:szCs w:val="28"/>
        </w:rPr>
        <w:t xml:space="preserve"> </w:t>
      </w:r>
      <w:r w:rsidRPr="00C8280E" w:rsidR="00403162">
        <w:rPr>
          <w:sz w:val="28"/>
          <w:szCs w:val="28"/>
        </w:rPr>
        <w:t>помощника</w:t>
      </w:r>
      <w:r w:rsidRPr="00C8280E" w:rsidR="009B262E">
        <w:rPr>
          <w:sz w:val="28"/>
          <w:szCs w:val="28"/>
        </w:rPr>
        <w:t xml:space="preserve"> </w:t>
      </w:r>
      <w:r w:rsidRPr="00C8280E" w:rsidR="00855F86">
        <w:rPr>
          <w:sz w:val="28"/>
          <w:szCs w:val="28"/>
        </w:rPr>
        <w:t xml:space="preserve">прокурора </w:t>
      </w:r>
      <w:r w:rsidRPr="00C8280E" w:rsidR="00A70B8B">
        <w:rPr>
          <w:sz w:val="28"/>
          <w:szCs w:val="28"/>
        </w:rPr>
        <w:t>Кайбицкого</w:t>
      </w:r>
      <w:r w:rsidRPr="00C8280E" w:rsidR="00855F86">
        <w:rPr>
          <w:sz w:val="28"/>
          <w:szCs w:val="28"/>
        </w:rPr>
        <w:t xml:space="preserve"> района Республики Татарстан </w:t>
      </w:r>
      <w:r w:rsidRPr="00C8280E" w:rsidR="00235065">
        <w:rPr>
          <w:sz w:val="28"/>
          <w:szCs w:val="28"/>
        </w:rPr>
        <w:t>Сафин</w:t>
      </w:r>
      <w:r w:rsidRPr="00C8280E" w:rsidR="006B0C5B">
        <w:rPr>
          <w:sz w:val="28"/>
          <w:szCs w:val="28"/>
        </w:rPr>
        <w:t>ой</w:t>
      </w:r>
      <w:r w:rsidRPr="00C8280E" w:rsidR="00235065">
        <w:rPr>
          <w:sz w:val="28"/>
          <w:szCs w:val="28"/>
        </w:rPr>
        <w:t xml:space="preserve"> Р.З.</w:t>
      </w:r>
      <w:r w:rsidRPr="00C8280E" w:rsidR="00855F86">
        <w:rPr>
          <w:sz w:val="28"/>
          <w:szCs w:val="28"/>
        </w:rPr>
        <w:t>,</w:t>
      </w:r>
      <w:r w:rsidRPr="00C8280E" w:rsidR="00E125E1">
        <w:rPr>
          <w:sz w:val="28"/>
          <w:szCs w:val="28"/>
        </w:rPr>
        <w:t xml:space="preserve"> </w:t>
      </w:r>
    </w:p>
    <w:p w:rsidR="00161931" w:rsidRPr="00C8280E" w:rsidP="00161931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подсудимо</w:t>
      </w:r>
      <w:r w:rsidRPr="00C8280E" w:rsidR="00231D17">
        <w:rPr>
          <w:sz w:val="28"/>
          <w:szCs w:val="28"/>
        </w:rPr>
        <w:t>го</w:t>
      </w:r>
      <w:r w:rsidRPr="00C8280E">
        <w:rPr>
          <w:sz w:val="28"/>
          <w:szCs w:val="28"/>
        </w:rPr>
        <w:t xml:space="preserve"> </w:t>
      </w:r>
      <w:r w:rsidRPr="00C8280E" w:rsidR="000E5B53">
        <w:rPr>
          <w:sz w:val="28"/>
          <w:szCs w:val="28"/>
        </w:rPr>
        <w:t>Ильина А</w:t>
      </w:r>
      <w:r w:rsidR="007A4E98">
        <w:rPr>
          <w:sz w:val="28"/>
          <w:szCs w:val="28"/>
        </w:rPr>
        <w:t>.М.</w:t>
      </w:r>
      <w:r w:rsidRPr="00C8280E" w:rsidR="00762CBD">
        <w:rPr>
          <w:sz w:val="28"/>
          <w:szCs w:val="28"/>
        </w:rPr>
        <w:t>,</w:t>
      </w:r>
      <w:r w:rsidRPr="00C8280E" w:rsidR="00E125E1">
        <w:rPr>
          <w:sz w:val="28"/>
          <w:szCs w:val="28"/>
        </w:rPr>
        <w:t xml:space="preserve"> </w:t>
      </w:r>
    </w:p>
    <w:p w:rsidR="00161931" w:rsidRPr="00C8280E" w:rsidP="00161931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защитника </w:t>
      </w:r>
      <w:r w:rsidRPr="00C8280E">
        <w:rPr>
          <w:sz w:val="28"/>
          <w:szCs w:val="28"/>
        </w:rPr>
        <w:t xml:space="preserve">подсудимого </w:t>
      </w:r>
      <w:r w:rsidRPr="00C8280E">
        <w:rPr>
          <w:sz w:val="28"/>
          <w:szCs w:val="28"/>
        </w:rPr>
        <w:t>адвоката </w:t>
      </w:r>
      <w:r w:rsidRPr="00C8280E">
        <w:rPr>
          <w:sz w:val="28"/>
          <w:szCs w:val="28"/>
        </w:rPr>
        <w:t>Гисматуллина</w:t>
      </w:r>
      <w:r w:rsidRPr="00C8280E">
        <w:rPr>
          <w:sz w:val="28"/>
          <w:szCs w:val="28"/>
        </w:rPr>
        <w:t xml:space="preserve"> И.Ю.,  предоставившего удостоверение №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и ордер №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от </w:t>
      </w:r>
      <w:r w:rsidR="007A4E98">
        <w:rPr>
          <w:sz w:val="28"/>
          <w:szCs w:val="28"/>
        </w:rPr>
        <w:t>***</w:t>
      </w:r>
      <w:r w:rsidRPr="00C8280E" w:rsidR="00B3662D">
        <w:rPr>
          <w:sz w:val="28"/>
          <w:szCs w:val="28"/>
        </w:rPr>
        <w:t xml:space="preserve"> года</w:t>
      </w:r>
      <w:r w:rsidRPr="00C8280E" w:rsidR="00D60804">
        <w:rPr>
          <w:sz w:val="28"/>
          <w:szCs w:val="28"/>
        </w:rPr>
        <w:t xml:space="preserve">, </w:t>
      </w:r>
    </w:p>
    <w:p w:rsidR="00441A89" w:rsidRPr="00C8280E" w:rsidP="00161931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>а также потерпевшего</w:t>
      </w:r>
      <w:r w:rsidRPr="00C8280E" w:rsidR="008413C5">
        <w:rPr>
          <w:sz w:val="28"/>
          <w:szCs w:val="28"/>
        </w:rPr>
        <w:t xml:space="preserve"> </w:t>
      </w:r>
      <w:r w:rsidR="007A4E98">
        <w:rPr>
          <w:sz w:val="28"/>
          <w:szCs w:val="28"/>
        </w:rPr>
        <w:t>***</w:t>
      </w:r>
      <w:r w:rsidRPr="00C8280E" w:rsidR="00DF3132">
        <w:rPr>
          <w:sz w:val="28"/>
          <w:szCs w:val="28"/>
        </w:rPr>
        <w:t>.</w:t>
      </w:r>
      <w:r w:rsidRPr="00C8280E" w:rsidR="008413C5">
        <w:rPr>
          <w:sz w:val="28"/>
          <w:szCs w:val="28"/>
        </w:rPr>
        <w:t>,</w:t>
      </w:r>
    </w:p>
    <w:p w:rsidR="00D05AC4" w:rsidRPr="00C8280E" w:rsidP="001D537C">
      <w:pPr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рассмотрев в открытом судебном заседании в здании суда уголовное дело </w:t>
      </w:r>
      <w:r w:rsidRPr="00C8280E" w:rsidR="00500437">
        <w:rPr>
          <w:sz w:val="28"/>
          <w:szCs w:val="28"/>
        </w:rPr>
        <w:t>в отношении</w:t>
      </w:r>
    </w:p>
    <w:p w:rsidR="00500437" w:rsidRPr="00C8280E" w:rsidP="00500437">
      <w:pPr>
        <w:ind w:left="2124" w:right="-1"/>
        <w:jc w:val="both"/>
        <w:rPr>
          <w:sz w:val="28"/>
          <w:szCs w:val="28"/>
          <w:highlight w:val="yellow"/>
        </w:rPr>
      </w:pPr>
      <w:r w:rsidRPr="00C8280E">
        <w:rPr>
          <w:sz w:val="28"/>
          <w:szCs w:val="28"/>
        </w:rPr>
        <w:t>Ильина А</w:t>
      </w:r>
      <w:r w:rsidR="007A4E98">
        <w:rPr>
          <w:sz w:val="28"/>
          <w:szCs w:val="28"/>
        </w:rPr>
        <w:t>.М.</w:t>
      </w:r>
      <w:r w:rsidRPr="00C8280E">
        <w:rPr>
          <w:sz w:val="28"/>
          <w:szCs w:val="28"/>
        </w:rPr>
        <w:t xml:space="preserve">, родившегося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года в </w:t>
      </w:r>
      <w:r w:rsidRPr="00C8280E" w:rsidR="009156ED">
        <w:rPr>
          <w:sz w:val="28"/>
          <w:szCs w:val="28"/>
        </w:rPr>
        <w:t>дер.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района Республики Татарстан,  гражданина Российской Федерации, зарегистрированного </w:t>
      </w:r>
      <w:r w:rsidRPr="00C8280E" w:rsidR="0070283F">
        <w:rPr>
          <w:sz w:val="28"/>
          <w:szCs w:val="28"/>
        </w:rPr>
        <w:t xml:space="preserve">и проживающего </w:t>
      </w:r>
      <w:r w:rsidRPr="00C8280E">
        <w:rPr>
          <w:sz w:val="28"/>
          <w:szCs w:val="28"/>
        </w:rPr>
        <w:t xml:space="preserve">по адресу: </w:t>
      </w:r>
      <w:r w:rsidRPr="00C8280E">
        <w:rPr>
          <w:sz w:val="28"/>
          <w:szCs w:val="28"/>
        </w:rPr>
        <w:t xml:space="preserve">Республика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,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район, с.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, ул.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, дом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>, с</w:t>
      </w:r>
      <w:r w:rsidRPr="00C8280E" w:rsidR="00496409">
        <w:rPr>
          <w:sz w:val="28"/>
          <w:szCs w:val="28"/>
        </w:rPr>
        <w:t xml:space="preserve">о </w:t>
      </w:r>
      <w:r w:rsidRPr="00C8280E">
        <w:rPr>
          <w:sz w:val="28"/>
          <w:szCs w:val="28"/>
        </w:rPr>
        <w:t>средним</w:t>
      </w:r>
      <w:r w:rsidRPr="00C8280E" w:rsidR="00496409">
        <w:rPr>
          <w:sz w:val="28"/>
          <w:szCs w:val="28"/>
        </w:rPr>
        <w:t xml:space="preserve"> профессиональным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, </w:t>
      </w:r>
      <w:r w:rsidRPr="00C8280E" w:rsidR="00753E72">
        <w:rPr>
          <w:sz w:val="28"/>
          <w:szCs w:val="28"/>
        </w:rPr>
        <w:t xml:space="preserve">состоящего </w:t>
      </w:r>
      <w:r w:rsidR="007A4E98">
        <w:rPr>
          <w:sz w:val="28"/>
          <w:szCs w:val="28"/>
        </w:rPr>
        <w:t>***</w:t>
      </w:r>
      <w:r w:rsidRPr="00C8280E" w:rsidR="00753E72">
        <w:rPr>
          <w:sz w:val="28"/>
          <w:szCs w:val="28"/>
        </w:rPr>
        <w:t xml:space="preserve">, </w:t>
      </w:r>
      <w:r w:rsidRPr="00C8280E">
        <w:rPr>
          <w:sz w:val="28"/>
          <w:szCs w:val="28"/>
        </w:rPr>
        <w:t>в зарегистрированном браке</w:t>
      </w:r>
      <w:r w:rsidRPr="00C8280E" w:rsidR="00753E72">
        <w:rPr>
          <w:sz w:val="28"/>
          <w:szCs w:val="28"/>
        </w:rPr>
        <w:t xml:space="preserve"> </w:t>
      </w:r>
      <w:r w:rsidR="007A4E98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, </w:t>
      </w:r>
      <w:r w:rsidRPr="00C8280E">
        <w:rPr>
          <w:spacing w:val="-8"/>
          <w:sz w:val="28"/>
          <w:szCs w:val="28"/>
        </w:rPr>
        <w:t xml:space="preserve">на учете у нарколога </w:t>
      </w:r>
      <w:r w:rsidR="007A4E98">
        <w:rPr>
          <w:spacing w:val="-8"/>
          <w:sz w:val="28"/>
          <w:szCs w:val="28"/>
        </w:rPr>
        <w:t>***</w:t>
      </w:r>
      <w:r w:rsidRPr="00C8280E">
        <w:rPr>
          <w:spacing w:val="-8"/>
          <w:sz w:val="28"/>
          <w:szCs w:val="28"/>
        </w:rPr>
        <w:t xml:space="preserve">, </w:t>
      </w:r>
      <w:r w:rsidRPr="00C8280E" w:rsidR="006F0FFC">
        <w:rPr>
          <w:spacing w:val="-8"/>
          <w:sz w:val="28"/>
          <w:szCs w:val="28"/>
        </w:rPr>
        <w:t xml:space="preserve">имеющего </w:t>
      </w:r>
      <w:r w:rsidR="007A4E98">
        <w:rPr>
          <w:spacing w:val="-8"/>
          <w:sz w:val="28"/>
          <w:szCs w:val="28"/>
        </w:rPr>
        <w:t>***</w:t>
      </w:r>
      <w:r w:rsidRPr="00C8280E" w:rsidR="006F0FFC">
        <w:rPr>
          <w:spacing w:val="-8"/>
          <w:sz w:val="28"/>
          <w:szCs w:val="28"/>
        </w:rPr>
        <w:t>,</w:t>
      </w:r>
      <w:r w:rsidRPr="00C8280E" w:rsidR="00442A45">
        <w:rPr>
          <w:spacing w:val="-8"/>
          <w:sz w:val="28"/>
          <w:szCs w:val="28"/>
        </w:rPr>
        <w:t xml:space="preserve"> </w:t>
      </w:r>
      <w:r w:rsidRPr="00C8280E" w:rsidR="00C05B97">
        <w:rPr>
          <w:sz w:val="28"/>
          <w:szCs w:val="28"/>
        </w:rPr>
        <w:t xml:space="preserve"> </w:t>
      </w:r>
      <w:r w:rsidRPr="00C8280E" w:rsidR="00442A45">
        <w:rPr>
          <w:sz w:val="28"/>
          <w:szCs w:val="28"/>
        </w:rPr>
        <w:t xml:space="preserve">инвалидности не имеющего, </w:t>
      </w:r>
      <w:r w:rsidRPr="00C8280E" w:rsidR="00F1382E">
        <w:rPr>
          <w:bCs/>
          <w:sz w:val="28"/>
          <w:szCs w:val="28"/>
        </w:rPr>
        <w:t>удовлетворительно</w:t>
      </w:r>
      <w:r w:rsidRPr="00C8280E" w:rsidR="00F1382E">
        <w:rPr>
          <w:sz w:val="28"/>
          <w:szCs w:val="28"/>
        </w:rPr>
        <w:t xml:space="preserve"> </w:t>
      </w:r>
      <w:r w:rsidRPr="00C8280E" w:rsidR="00F1382E">
        <w:rPr>
          <w:bCs/>
          <w:sz w:val="28"/>
          <w:szCs w:val="28"/>
        </w:rPr>
        <w:t xml:space="preserve">характеризующегося </w:t>
      </w:r>
      <w:r w:rsidRPr="00C8280E" w:rsidR="00F1382E">
        <w:rPr>
          <w:sz w:val="28"/>
          <w:szCs w:val="28"/>
        </w:rPr>
        <w:t xml:space="preserve">по </w:t>
      </w:r>
      <w:r w:rsidRPr="00C8280E" w:rsidR="00F1382E">
        <w:rPr>
          <w:bCs/>
          <w:sz w:val="28"/>
          <w:szCs w:val="28"/>
        </w:rPr>
        <w:t xml:space="preserve">месту жительства, </w:t>
      </w:r>
      <w:r w:rsidRPr="00C8280E" w:rsidR="00824503">
        <w:rPr>
          <w:bCs/>
          <w:sz w:val="28"/>
          <w:szCs w:val="28"/>
        </w:rPr>
        <w:t xml:space="preserve">имеющего </w:t>
      </w:r>
      <w:r w:rsidRPr="00C8280E" w:rsidR="00043F2A">
        <w:rPr>
          <w:bCs/>
          <w:sz w:val="28"/>
          <w:szCs w:val="28"/>
        </w:rPr>
        <w:t xml:space="preserve">на иждивении </w:t>
      </w:r>
      <w:r w:rsidR="007A4E98">
        <w:rPr>
          <w:bCs/>
          <w:sz w:val="28"/>
          <w:szCs w:val="28"/>
        </w:rPr>
        <w:t>***</w:t>
      </w:r>
      <w:r w:rsidRPr="00C8280E" w:rsidR="00043F2A">
        <w:rPr>
          <w:bCs/>
          <w:sz w:val="28"/>
          <w:szCs w:val="28"/>
        </w:rPr>
        <w:t xml:space="preserve">, </w:t>
      </w:r>
      <w:r w:rsidRPr="00C8280E" w:rsidR="00043F2A">
        <w:rPr>
          <w:spacing w:val="-8"/>
          <w:sz w:val="28"/>
          <w:szCs w:val="28"/>
        </w:rPr>
        <w:t>не работающего,</w:t>
      </w:r>
      <w:r w:rsidRPr="00C8280E" w:rsidR="00824503">
        <w:rPr>
          <w:spacing w:val="-8"/>
          <w:sz w:val="28"/>
          <w:szCs w:val="28"/>
        </w:rPr>
        <w:t xml:space="preserve"> являющегося </w:t>
      </w:r>
      <w:r w:rsidR="007A4E98">
        <w:rPr>
          <w:spacing w:val="-8"/>
          <w:sz w:val="28"/>
          <w:szCs w:val="28"/>
        </w:rPr>
        <w:t>***</w:t>
      </w:r>
      <w:r w:rsidRPr="00C8280E" w:rsidR="00A23EF6">
        <w:rPr>
          <w:spacing w:val="-8"/>
          <w:sz w:val="28"/>
          <w:szCs w:val="28"/>
        </w:rPr>
        <w:t xml:space="preserve">, </w:t>
      </w:r>
      <w:r w:rsidRPr="00C8280E">
        <w:rPr>
          <w:spacing w:val="-8"/>
          <w:sz w:val="28"/>
          <w:szCs w:val="28"/>
        </w:rPr>
        <w:t xml:space="preserve">к административной ответственности </w:t>
      </w:r>
      <w:r w:rsidRPr="00C8280E" w:rsidR="00A23EF6">
        <w:rPr>
          <w:spacing w:val="-8"/>
          <w:sz w:val="28"/>
          <w:szCs w:val="28"/>
        </w:rPr>
        <w:t xml:space="preserve">не </w:t>
      </w:r>
      <w:r w:rsidRPr="00C8280E">
        <w:rPr>
          <w:spacing w:val="-8"/>
          <w:sz w:val="28"/>
          <w:szCs w:val="28"/>
        </w:rPr>
        <w:t>привлекавшегося</w:t>
      </w:r>
      <w:r w:rsidRPr="00C8280E">
        <w:rPr>
          <w:spacing w:val="-8"/>
          <w:sz w:val="28"/>
          <w:szCs w:val="28"/>
        </w:rPr>
        <w:t xml:space="preserve">, </w:t>
      </w:r>
      <w:r w:rsidRPr="00C8280E">
        <w:rPr>
          <w:sz w:val="28"/>
          <w:szCs w:val="28"/>
        </w:rPr>
        <w:t>судимости не имеющего,</w:t>
      </w:r>
    </w:p>
    <w:p w:rsidR="00500437" w:rsidRPr="00C8280E" w:rsidP="00500437">
      <w:pPr>
        <w:ind w:left="2829"/>
        <w:jc w:val="both"/>
        <w:rPr>
          <w:sz w:val="28"/>
          <w:szCs w:val="28"/>
        </w:rPr>
      </w:pPr>
    </w:p>
    <w:p w:rsidR="00500437" w:rsidRPr="00C8280E" w:rsidP="00500437">
      <w:pPr>
        <w:ind w:firstLine="70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обвиняемого в совершении преступления, предусмотренного </w:t>
      </w:r>
      <w:r w:rsidRPr="00C8280E" w:rsidR="00A23EF6">
        <w:rPr>
          <w:sz w:val="28"/>
          <w:szCs w:val="28"/>
        </w:rPr>
        <w:t xml:space="preserve">частью 1 </w:t>
      </w:r>
      <w:r w:rsidRPr="00C8280E">
        <w:rPr>
          <w:sz w:val="28"/>
          <w:szCs w:val="28"/>
        </w:rPr>
        <w:t>стать</w:t>
      </w:r>
      <w:r w:rsidRPr="00C8280E" w:rsidR="00A23EF6">
        <w:rPr>
          <w:sz w:val="28"/>
          <w:szCs w:val="28"/>
        </w:rPr>
        <w:t>и</w:t>
      </w:r>
      <w:r w:rsidRPr="00C8280E">
        <w:rPr>
          <w:sz w:val="28"/>
          <w:szCs w:val="28"/>
        </w:rPr>
        <w:t xml:space="preserve"> </w:t>
      </w:r>
      <w:r w:rsidRPr="00C8280E" w:rsidR="00A23EF6">
        <w:rPr>
          <w:sz w:val="28"/>
          <w:szCs w:val="28"/>
        </w:rPr>
        <w:t>158</w:t>
      </w:r>
      <w:r w:rsidRPr="00C8280E">
        <w:rPr>
          <w:sz w:val="28"/>
          <w:szCs w:val="28"/>
        </w:rPr>
        <w:t xml:space="preserve"> Уголовного кодекса Российской Федерации,</w:t>
      </w:r>
    </w:p>
    <w:p w:rsidR="00411DC6" w:rsidRPr="00C8280E" w:rsidP="00EE69FD">
      <w:pPr>
        <w:ind w:firstLine="709"/>
        <w:jc w:val="both"/>
        <w:rPr>
          <w:sz w:val="28"/>
          <w:szCs w:val="28"/>
        </w:rPr>
      </w:pPr>
    </w:p>
    <w:p w:rsidR="006C78B3" w:rsidRPr="00C8280E" w:rsidP="00EE69FD">
      <w:pPr>
        <w:ind w:firstLine="709"/>
        <w:jc w:val="center"/>
        <w:rPr>
          <w:sz w:val="28"/>
          <w:szCs w:val="28"/>
        </w:rPr>
      </w:pPr>
      <w:r w:rsidRPr="00C8280E">
        <w:rPr>
          <w:sz w:val="28"/>
          <w:szCs w:val="28"/>
        </w:rPr>
        <w:t>установил:</w:t>
      </w:r>
    </w:p>
    <w:p w:rsidR="00893864" w:rsidRPr="00C8280E" w:rsidP="00EE69FD">
      <w:pPr>
        <w:ind w:firstLine="709"/>
        <w:jc w:val="center"/>
        <w:rPr>
          <w:sz w:val="28"/>
          <w:szCs w:val="28"/>
        </w:rPr>
      </w:pPr>
    </w:p>
    <w:p w:rsidR="00A472B8" w:rsidRPr="00C8280E" w:rsidP="00A472B8">
      <w:pPr>
        <w:ind w:firstLine="70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Ильин А.М.   совершил преступление при следующих обстоятельствах.</w:t>
      </w:r>
    </w:p>
    <w:p w:rsidR="003D6C42" w:rsidRPr="00C8280E" w:rsidP="003D6C42">
      <w:pPr>
        <w:ind w:firstLine="70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28 мая 2022 года, примерно в 16 часов 00 минут, находясь в  недействующем гараже машинно-тракторного парк</w:t>
      </w:r>
      <w:r w:rsidRPr="00C8280E">
        <w:rPr>
          <w:sz w:val="28"/>
          <w:szCs w:val="28"/>
        </w:rPr>
        <w:t>а ООО</w:t>
      </w:r>
      <w:r w:rsidRPr="00C8280E">
        <w:rPr>
          <w:sz w:val="28"/>
          <w:szCs w:val="28"/>
        </w:rPr>
        <w:t xml:space="preserve"> «Агрофирма «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», расположенном на окраине села 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района Республики Татарстан, </w:t>
      </w:r>
      <w:r w:rsidRPr="00C8280E" w:rsidR="004B7FFB">
        <w:rPr>
          <w:sz w:val="28"/>
          <w:szCs w:val="28"/>
        </w:rPr>
        <w:t>Ильин А.М.,</w:t>
      </w:r>
      <w:r w:rsidRPr="00C8280E" w:rsidR="00235BC3">
        <w:rPr>
          <w:sz w:val="28"/>
          <w:szCs w:val="28"/>
        </w:rPr>
        <w:t xml:space="preserve"> действуя </w:t>
      </w:r>
      <w:r w:rsidRPr="00C8280E">
        <w:rPr>
          <w:sz w:val="28"/>
          <w:szCs w:val="28"/>
        </w:rPr>
        <w:t>умышленно, из корыстных побуждений, с целью хищения чужого имущества, тайно похитил бензомоторную пилу марки «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>»</w:t>
      </w:r>
      <w:r w:rsidRPr="00C8280E" w:rsidR="00B27583">
        <w:rPr>
          <w:sz w:val="28"/>
          <w:szCs w:val="28"/>
        </w:rPr>
        <w:t>,</w:t>
      </w:r>
      <w:r w:rsidRPr="00C8280E">
        <w:rPr>
          <w:sz w:val="28"/>
          <w:szCs w:val="28"/>
        </w:rPr>
        <w:t xml:space="preserve">  принадлежащую 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>.,  и распорядился им по своему усмо</w:t>
      </w:r>
      <w:r w:rsidRPr="00C8280E" w:rsidR="00B27583">
        <w:rPr>
          <w:sz w:val="28"/>
          <w:szCs w:val="28"/>
        </w:rPr>
        <w:t xml:space="preserve">трению. </w:t>
      </w:r>
      <w:r w:rsidRPr="00C8280E">
        <w:rPr>
          <w:sz w:val="28"/>
          <w:szCs w:val="28"/>
        </w:rPr>
        <w:t xml:space="preserve">Своими преступными действиями Ильин А.М. причинил 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>. материальный ущерб на сумму</w:t>
      </w:r>
      <w:r w:rsidRPr="00C8280E" w:rsidR="00590ADD">
        <w:rPr>
          <w:sz w:val="28"/>
          <w:szCs w:val="28"/>
        </w:rPr>
        <w:t xml:space="preserve"> </w:t>
      </w:r>
      <w:r w:rsidRPr="00C8280E" w:rsidR="00B27583">
        <w:rPr>
          <w:sz w:val="28"/>
          <w:szCs w:val="28"/>
        </w:rPr>
        <w:t>4 900 рублей</w:t>
      </w:r>
      <w:r w:rsidRPr="00C8280E">
        <w:rPr>
          <w:sz w:val="28"/>
          <w:szCs w:val="28"/>
        </w:rPr>
        <w:t>.</w:t>
      </w:r>
    </w:p>
    <w:p w:rsidR="00F26F2D" w:rsidRPr="00C8280E" w:rsidP="003D6C42">
      <w:pPr>
        <w:ind w:firstLine="708"/>
        <w:jc w:val="both"/>
        <w:rPr>
          <w:sz w:val="28"/>
          <w:szCs w:val="28"/>
        </w:rPr>
      </w:pPr>
      <w:r w:rsidRPr="00C8280E">
        <w:rPr>
          <w:spacing w:val="1"/>
          <w:sz w:val="28"/>
          <w:szCs w:val="28"/>
        </w:rPr>
        <w:t xml:space="preserve">В судебном заседании подсудимый </w:t>
      </w:r>
      <w:r w:rsidRPr="00C8280E" w:rsidR="000E61C7">
        <w:rPr>
          <w:sz w:val="28"/>
          <w:szCs w:val="28"/>
        </w:rPr>
        <w:t xml:space="preserve">Ильин А.М.   </w:t>
      </w:r>
      <w:r w:rsidRPr="00C8280E">
        <w:rPr>
          <w:sz w:val="28"/>
          <w:szCs w:val="28"/>
        </w:rPr>
        <w:t>вину свою в совершении преступления признал полностью</w:t>
      </w:r>
      <w:r w:rsidRPr="00C8280E" w:rsidR="003D6C42">
        <w:rPr>
          <w:sz w:val="28"/>
          <w:szCs w:val="28"/>
        </w:rPr>
        <w:t>, по</w:t>
      </w:r>
      <w:r w:rsidRPr="00C8280E">
        <w:rPr>
          <w:sz w:val="28"/>
          <w:szCs w:val="28"/>
        </w:rPr>
        <w:t>я</w:t>
      </w:r>
      <w:r w:rsidRPr="00C8280E" w:rsidR="003D6C42">
        <w:rPr>
          <w:sz w:val="28"/>
          <w:szCs w:val="28"/>
        </w:rPr>
        <w:t>с</w:t>
      </w:r>
      <w:r w:rsidRPr="00C8280E">
        <w:rPr>
          <w:sz w:val="28"/>
          <w:szCs w:val="28"/>
        </w:rPr>
        <w:t xml:space="preserve">нил суду, </w:t>
      </w:r>
      <w:r w:rsidRPr="00C8280E" w:rsidR="003D6C42">
        <w:rPr>
          <w:sz w:val="28"/>
          <w:szCs w:val="28"/>
        </w:rPr>
        <w:t xml:space="preserve">что </w:t>
      </w:r>
      <w:r w:rsidRPr="00C8280E">
        <w:rPr>
          <w:sz w:val="28"/>
          <w:szCs w:val="28"/>
        </w:rPr>
        <w:t>28 мая 2022 года</w:t>
      </w:r>
      <w:r w:rsidRPr="00C8280E" w:rsidR="003D6C42">
        <w:rPr>
          <w:sz w:val="28"/>
          <w:szCs w:val="28"/>
        </w:rPr>
        <w:t>,</w:t>
      </w:r>
      <w:r w:rsidRPr="00C8280E">
        <w:rPr>
          <w:sz w:val="28"/>
          <w:szCs w:val="28"/>
        </w:rPr>
        <w:t xml:space="preserve"> примерно в 16</w:t>
      </w:r>
      <w:r w:rsidRPr="00C8280E" w:rsidR="00F333BD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часов</w:t>
      </w:r>
      <w:r w:rsidRPr="00C8280E" w:rsidR="00F333BD">
        <w:rPr>
          <w:sz w:val="28"/>
          <w:szCs w:val="28"/>
        </w:rPr>
        <w:t xml:space="preserve"> 00 минут</w:t>
      </w:r>
      <w:r w:rsidRPr="00C8280E" w:rsidR="003D6C42">
        <w:rPr>
          <w:sz w:val="28"/>
          <w:szCs w:val="28"/>
        </w:rPr>
        <w:t xml:space="preserve">, он </w:t>
      </w:r>
      <w:r w:rsidRPr="00C8280E">
        <w:rPr>
          <w:sz w:val="28"/>
          <w:szCs w:val="28"/>
        </w:rPr>
        <w:t xml:space="preserve"> пошел в парк ООО  «Агрофирма  «</w:t>
      </w:r>
      <w:r w:rsidR="00F026CF">
        <w:rPr>
          <w:sz w:val="28"/>
          <w:szCs w:val="28"/>
        </w:rPr>
        <w:t>***</w:t>
      </w:r>
      <w:r w:rsidRPr="00C8280E">
        <w:rPr>
          <w:sz w:val="28"/>
          <w:szCs w:val="28"/>
        </w:rPr>
        <w:t>»</w:t>
      </w:r>
      <w:r w:rsidRPr="00C8280E" w:rsidR="00AE08B2">
        <w:rPr>
          <w:sz w:val="28"/>
          <w:szCs w:val="28"/>
        </w:rPr>
        <w:t>,</w:t>
      </w:r>
      <w:r w:rsidRPr="00C8280E">
        <w:rPr>
          <w:sz w:val="28"/>
          <w:szCs w:val="28"/>
        </w:rPr>
        <w:t xml:space="preserve">  на окраин</w:t>
      </w:r>
      <w:r w:rsidRPr="00C8280E" w:rsidR="00AE08B2">
        <w:rPr>
          <w:sz w:val="28"/>
          <w:szCs w:val="28"/>
        </w:rPr>
        <w:t>у</w:t>
      </w:r>
      <w:r w:rsidRPr="00C8280E" w:rsidR="00703FBD">
        <w:rPr>
          <w:sz w:val="28"/>
          <w:szCs w:val="28"/>
        </w:rPr>
        <w:t xml:space="preserve"> с.</w:t>
      </w:r>
      <w:r w:rsidR="00CB0D83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района Р</w:t>
      </w:r>
      <w:r w:rsidRPr="00C8280E" w:rsidR="00AE08B2">
        <w:rPr>
          <w:sz w:val="28"/>
          <w:szCs w:val="28"/>
        </w:rPr>
        <w:t xml:space="preserve">еспублики </w:t>
      </w:r>
      <w:r w:rsidRPr="00C8280E">
        <w:rPr>
          <w:sz w:val="28"/>
          <w:szCs w:val="28"/>
        </w:rPr>
        <w:t>Т</w:t>
      </w:r>
      <w:r w:rsidRPr="00C8280E" w:rsidR="00AE08B2">
        <w:rPr>
          <w:sz w:val="28"/>
          <w:szCs w:val="28"/>
        </w:rPr>
        <w:t xml:space="preserve">атарстан в поисках </w:t>
      </w:r>
      <w:r w:rsidRPr="00C8280E">
        <w:rPr>
          <w:sz w:val="28"/>
          <w:szCs w:val="28"/>
        </w:rPr>
        <w:t>металлолом</w:t>
      </w:r>
      <w:r w:rsidRPr="00C8280E" w:rsidR="00AE08B2">
        <w:rPr>
          <w:sz w:val="28"/>
          <w:szCs w:val="28"/>
        </w:rPr>
        <w:t xml:space="preserve">а. </w:t>
      </w:r>
      <w:r w:rsidRPr="00C8280E" w:rsidR="00DE36A7">
        <w:rPr>
          <w:sz w:val="28"/>
          <w:szCs w:val="28"/>
        </w:rPr>
        <w:t>Дойдя до машинно-</w:t>
      </w:r>
      <w:r w:rsidRPr="00C8280E">
        <w:rPr>
          <w:sz w:val="28"/>
          <w:szCs w:val="28"/>
        </w:rPr>
        <w:t>тракторного парка, зашел в старый заброшенный гараж</w:t>
      </w:r>
      <w:r w:rsidRPr="00C8280E" w:rsidR="008876D2">
        <w:rPr>
          <w:sz w:val="28"/>
          <w:szCs w:val="28"/>
        </w:rPr>
        <w:t xml:space="preserve">, где внутри обнаружил частично распиленные </w:t>
      </w:r>
      <w:r w:rsidRPr="00C8280E">
        <w:rPr>
          <w:sz w:val="28"/>
          <w:szCs w:val="28"/>
        </w:rPr>
        <w:t>деревянные сани</w:t>
      </w:r>
      <w:r w:rsidRPr="00C8280E" w:rsidR="008876D2">
        <w:rPr>
          <w:sz w:val="28"/>
          <w:szCs w:val="28"/>
        </w:rPr>
        <w:t xml:space="preserve"> и </w:t>
      </w:r>
      <w:r w:rsidRPr="00C8280E">
        <w:rPr>
          <w:sz w:val="28"/>
          <w:szCs w:val="28"/>
        </w:rPr>
        <w:t xml:space="preserve">бензопилу. </w:t>
      </w:r>
      <w:r w:rsidRPr="00C8280E" w:rsidR="005E7E86">
        <w:rPr>
          <w:sz w:val="28"/>
          <w:szCs w:val="28"/>
        </w:rPr>
        <w:t>Он решил данную</w:t>
      </w:r>
      <w:r w:rsidRPr="00C8280E">
        <w:rPr>
          <w:sz w:val="28"/>
          <w:szCs w:val="28"/>
        </w:rPr>
        <w:t xml:space="preserve"> бензопил</w:t>
      </w:r>
      <w:r w:rsidRPr="00C8280E" w:rsidR="005E7E86">
        <w:rPr>
          <w:sz w:val="28"/>
          <w:szCs w:val="28"/>
        </w:rPr>
        <w:t xml:space="preserve">у похитить и припрятать. </w:t>
      </w:r>
      <w:r w:rsidRPr="00C8280E">
        <w:rPr>
          <w:sz w:val="28"/>
          <w:szCs w:val="28"/>
        </w:rPr>
        <w:t xml:space="preserve">С этой целью он взял </w:t>
      </w:r>
      <w:r w:rsidRPr="00C8280E" w:rsidR="005E7E86">
        <w:rPr>
          <w:sz w:val="28"/>
          <w:szCs w:val="28"/>
        </w:rPr>
        <w:t>е</w:t>
      </w:r>
      <w:r w:rsidRPr="00C8280E" w:rsidR="003D66C6">
        <w:rPr>
          <w:sz w:val="28"/>
          <w:szCs w:val="28"/>
        </w:rPr>
        <w:t>ё, вынес</w:t>
      </w:r>
      <w:r w:rsidRPr="00C8280E" w:rsidR="0078450C">
        <w:rPr>
          <w:sz w:val="28"/>
          <w:szCs w:val="28"/>
        </w:rPr>
        <w:t xml:space="preserve"> из здания через проём в стене</w:t>
      </w:r>
      <w:r w:rsidRPr="00C8280E">
        <w:rPr>
          <w:sz w:val="28"/>
          <w:szCs w:val="28"/>
        </w:rPr>
        <w:t xml:space="preserve"> и </w:t>
      </w:r>
      <w:r w:rsidRPr="00C8280E" w:rsidR="0078450C">
        <w:rPr>
          <w:sz w:val="28"/>
          <w:szCs w:val="28"/>
        </w:rPr>
        <w:t>сп</w:t>
      </w:r>
      <w:r w:rsidRPr="00C8280E" w:rsidR="003D66C6">
        <w:rPr>
          <w:sz w:val="28"/>
          <w:szCs w:val="28"/>
        </w:rPr>
        <w:t xml:space="preserve">рятал в кустах, домой не </w:t>
      </w:r>
      <w:r w:rsidRPr="00C8280E">
        <w:rPr>
          <w:sz w:val="28"/>
          <w:szCs w:val="28"/>
        </w:rPr>
        <w:t>понес</w:t>
      </w:r>
      <w:r w:rsidRPr="00C8280E" w:rsidR="003D66C6">
        <w:rPr>
          <w:sz w:val="28"/>
          <w:szCs w:val="28"/>
        </w:rPr>
        <w:t>, чтобы никто не видел</w:t>
      </w:r>
      <w:r w:rsidRPr="00C8280E" w:rsidR="00C626AB">
        <w:rPr>
          <w:sz w:val="28"/>
          <w:szCs w:val="28"/>
        </w:rPr>
        <w:t>, а сам ушел домой</w:t>
      </w:r>
      <w:r w:rsidRPr="00C8280E" w:rsidR="003D66C6">
        <w:rPr>
          <w:sz w:val="28"/>
          <w:szCs w:val="28"/>
        </w:rPr>
        <w:t xml:space="preserve">. </w:t>
      </w:r>
      <w:r w:rsidRPr="00C8280E">
        <w:rPr>
          <w:sz w:val="28"/>
          <w:szCs w:val="28"/>
        </w:rPr>
        <w:t xml:space="preserve"> О том, что нашел бензопилу и похитил ее, никому не говорил</w:t>
      </w:r>
      <w:r w:rsidRPr="00C8280E" w:rsidR="00C626AB">
        <w:rPr>
          <w:sz w:val="28"/>
          <w:szCs w:val="28"/>
        </w:rPr>
        <w:t>, к</w:t>
      </w:r>
      <w:r w:rsidRPr="00C8280E">
        <w:rPr>
          <w:sz w:val="28"/>
          <w:szCs w:val="28"/>
        </w:rPr>
        <w:t xml:space="preserve">ому </w:t>
      </w:r>
      <w:r w:rsidRPr="00C8280E" w:rsidR="00C626AB">
        <w:rPr>
          <w:sz w:val="28"/>
          <w:szCs w:val="28"/>
        </w:rPr>
        <w:t xml:space="preserve">она </w:t>
      </w:r>
      <w:r w:rsidRPr="00C8280E">
        <w:rPr>
          <w:sz w:val="28"/>
          <w:szCs w:val="28"/>
        </w:rPr>
        <w:t xml:space="preserve">принадлежала он </w:t>
      </w:r>
      <w:r w:rsidRPr="00C8280E" w:rsidR="00C626AB">
        <w:rPr>
          <w:sz w:val="28"/>
          <w:szCs w:val="28"/>
        </w:rPr>
        <w:t xml:space="preserve">ещё </w:t>
      </w:r>
      <w:r w:rsidRPr="00C8280E" w:rsidR="00DE36A7">
        <w:rPr>
          <w:sz w:val="28"/>
          <w:szCs w:val="28"/>
        </w:rPr>
        <w:t xml:space="preserve">тогда </w:t>
      </w:r>
      <w:r w:rsidRPr="00C8280E">
        <w:rPr>
          <w:sz w:val="28"/>
          <w:szCs w:val="28"/>
        </w:rPr>
        <w:t>не знал. 29 мая 2022 года он был у себя в селе на похоронах</w:t>
      </w:r>
      <w:r w:rsidRPr="00C8280E" w:rsidR="005279C2">
        <w:rPr>
          <w:sz w:val="28"/>
          <w:szCs w:val="28"/>
        </w:rPr>
        <w:t>, затем поехал на поминки в с.</w:t>
      </w:r>
      <w:r w:rsidR="00CB0D83">
        <w:rPr>
          <w:sz w:val="28"/>
          <w:szCs w:val="28"/>
        </w:rPr>
        <w:t>***</w:t>
      </w:r>
      <w:r w:rsidRPr="00C8280E" w:rsidR="00990139">
        <w:rPr>
          <w:sz w:val="28"/>
          <w:szCs w:val="28"/>
        </w:rPr>
        <w:t xml:space="preserve">, где употребил спиртное, после чего ему захотелось ещё </w:t>
      </w:r>
      <w:r w:rsidRPr="00C8280E" w:rsidR="00990139">
        <w:rPr>
          <w:sz w:val="28"/>
          <w:szCs w:val="28"/>
        </w:rPr>
        <w:t>выпить</w:t>
      </w:r>
      <w:r w:rsidRPr="00C8280E" w:rsidR="00990139">
        <w:rPr>
          <w:sz w:val="28"/>
          <w:szCs w:val="28"/>
        </w:rPr>
        <w:t xml:space="preserve"> и он решил снять с бензопилы цепь и шину и продать её </w:t>
      </w:r>
      <w:r w:rsidRPr="00C8280E" w:rsidR="00E50BA3">
        <w:rPr>
          <w:sz w:val="28"/>
          <w:szCs w:val="28"/>
        </w:rPr>
        <w:t>д</w:t>
      </w:r>
      <w:r w:rsidRPr="00C8280E" w:rsidR="00990139">
        <w:rPr>
          <w:sz w:val="28"/>
          <w:szCs w:val="28"/>
        </w:rPr>
        <w:t xml:space="preserve">ля приобретения спиртного. </w:t>
      </w:r>
      <w:r w:rsidRPr="00C8280E" w:rsidR="00E50BA3">
        <w:rPr>
          <w:sz w:val="28"/>
          <w:szCs w:val="28"/>
        </w:rPr>
        <w:t>П</w:t>
      </w:r>
      <w:r w:rsidRPr="00C8280E">
        <w:rPr>
          <w:sz w:val="28"/>
          <w:szCs w:val="28"/>
        </w:rPr>
        <w:t>римерно в 16</w:t>
      </w:r>
      <w:r w:rsidRPr="00C8280E" w:rsidR="00F333BD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часов</w:t>
      </w:r>
      <w:r w:rsidRPr="00C8280E" w:rsidR="00F333BD">
        <w:rPr>
          <w:sz w:val="28"/>
          <w:szCs w:val="28"/>
        </w:rPr>
        <w:t xml:space="preserve"> 00 минут</w:t>
      </w:r>
      <w:r w:rsidRPr="00C8280E">
        <w:rPr>
          <w:sz w:val="28"/>
          <w:szCs w:val="28"/>
        </w:rPr>
        <w:t xml:space="preserve"> </w:t>
      </w:r>
      <w:r w:rsidRPr="00C8280E" w:rsidR="00E50BA3">
        <w:rPr>
          <w:sz w:val="28"/>
          <w:szCs w:val="28"/>
        </w:rPr>
        <w:t>с</w:t>
      </w:r>
      <w:r w:rsidRPr="00C8280E">
        <w:rPr>
          <w:sz w:val="28"/>
          <w:szCs w:val="28"/>
        </w:rPr>
        <w:t xml:space="preserve"> этой целью </w:t>
      </w:r>
      <w:r w:rsidRPr="00C8280E" w:rsidR="00E50BA3">
        <w:rPr>
          <w:sz w:val="28"/>
          <w:szCs w:val="28"/>
        </w:rPr>
        <w:t>он напр</w:t>
      </w:r>
      <w:r w:rsidRPr="00C8280E" w:rsidR="00DE36A7">
        <w:rPr>
          <w:sz w:val="28"/>
          <w:szCs w:val="28"/>
        </w:rPr>
        <w:t>а</w:t>
      </w:r>
      <w:r w:rsidRPr="00C8280E" w:rsidR="00E50BA3">
        <w:rPr>
          <w:sz w:val="28"/>
          <w:szCs w:val="28"/>
        </w:rPr>
        <w:t xml:space="preserve">вился к месту, где </w:t>
      </w:r>
      <w:r w:rsidRPr="00C8280E" w:rsidR="00E50BA3">
        <w:rPr>
          <w:sz w:val="28"/>
          <w:szCs w:val="28"/>
        </w:rPr>
        <w:t>была припрятана</w:t>
      </w:r>
      <w:r w:rsidRPr="00C8280E">
        <w:rPr>
          <w:sz w:val="28"/>
          <w:szCs w:val="28"/>
        </w:rPr>
        <w:t xml:space="preserve"> бензопил</w:t>
      </w:r>
      <w:r w:rsidRPr="00C8280E" w:rsidR="009D1638">
        <w:rPr>
          <w:sz w:val="28"/>
          <w:szCs w:val="28"/>
        </w:rPr>
        <w:t>а и</w:t>
      </w:r>
      <w:r w:rsidRPr="00C8280E">
        <w:rPr>
          <w:sz w:val="28"/>
          <w:szCs w:val="28"/>
        </w:rPr>
        <w:t xml:space="preserve"> снял</w:t>
      </w:r>
      <w:r w:rsidRPr="00C8280E">
        <w:rPr>
          <w:sz w:val="28"/>
          <w:szCs w:val="28"/>
        </w:rPr>
        <w:t xml:space="preserve"> </w:t>
      </w:r>
      <w:r w:rsidRPr="00C8280E" w:rsidR="009D1638">
        <w:rPr>
          <w:sz w:val="28"/>
          <w:szCs w:val="28"/>
        </w:rPr>
        <w:t xml:space="preserve">с неё </w:t>
      </w:r>
      <w:r w:rsidRPr="00C8280E">
        <w:rPr>
          <w:sz w:val="28"/>
          <w:szCs w:val="28"/>
        </w:rPr>
        <w:t xml:space="preserve">цепь и шину. </w:t>
      </w:r>
      <w:r w:rsidRPr="00C8280E" w:rsidR="007B36BB">
        <w:rPr>
          <w:sz w:val="28"/>
          <w:szCs w:val="28"/>
        </w:rPr>
        <w:t>После о</w:t>
      </w:r>
      <w:r w:rsidRPr="00C8280E" w:rsidR="009D1638">
        <w:rPr>
          <w:sz w:val="28"/>
          <w:szCs w:val="28"/>
        </w:rPr>
        <w:t xml:space="preserve">н попросил </w:t>
      </w:r>
      <w:r w:rsidR="00CB0D83">
        <w:rPr>
          <w:sz w:val="28"/>
          <w:szCs w:val="28"/>
        </w:rPr>
        <w:t>***</w:t>
      </w:r>
      <w:r w:rsidRPr="00C8280E" w:rsidR="009D1638">
        <w:rPr>
          <w:sz w:val="28"/>
          <w:szCs w:val="28"/>
        </w:rPr>
        <w:t>.</w:t>
      </w:r>
      <w:r w:rsidRPr="00C8280E">
        <w:rPr>
          <w:sz w:val="28"/>
          <w:szCs w:val="28"/>
        </w:rPr>
        <w:t xml:space="preserve"> </w:t>
      </w:r>
      <w:r w:rsidRPr="00C8280E" w:rsidR="009D1638">
        <w:rPr>
          <w:sz w:val="28"/>
          <w:szCs w:val="28"/>
        </w:rPr>
        <w:t>свозить</w:t>
      </w:r>
      <w:r w:rsidRPr="00C8280E">
        <w:rPr>
          <w:sz w:val="28"/>
          <w:szCs w:val="28"/>
        </w:rPr>
        <w:t xml:space="preserve"> </w:t>
      </w:r>
      <w:r w:rsidRPr="00C8280E" w:rsidR="009D1638">
        <w:rPr>
          <w:sz w:val="28"/>
          <w:szCs w:val="28"/>
        </w:rPr>
        <w:t xml:space="preserve">его </w:t>
      </w:r>
      <w:r w:rsidRPr="00C8280E" w:rsidR="009D1638">
        <w:rPr>
          <w:sz w:val="28"/>
          <w:szCs w:val="28"/>
        </w:rPr>
        <w:t>в</w:t>
      </w:r>
      <w:r w:rsidRPr="00C8280E">
        <w:rPr>
          <w:sz w:val="28"/>
          <w:szCs w:val="28"/>
        </w:rPr>
        <w:t xml:space="preserve">  </w:t>
      </w:r>
      <w:r w:rsidRPr="00C8280E">
        <w:rPr>
          <w:sz w:val="28"/>
          <w:szCs w:val="28"/>
        </w:rPr>
        <w:t>с</w:t>
      </w:r>
      <w:r w:rsidRPr="00C8280E">
        <w:rPr>
          <w:sz w:val="28"/>
          <w:szCs w:val="28"/>
        </w:rPr>
        <w:t xml:space="preserve">. </w:t>
      </w:r>
      <w:r w:rsidR="00CB0D83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района Р</w:t>
      </w:r>
      <w:r w:rsidRPr="00C8280E" w:rsidR="009D5D6F">
        <w:rPr>
          <w:sz w:val="28"/>
          <w:szCs w:val="28"/>
        </w:rPr>
        <w:t xml:space="preserve">еспублики </w:t>
      </w:r>
      <w:r w:rsidRPr="00C8280E">
        <w:rPr>
          <w:sz w:val="28"/>
          <w:szCs w:val="28"/>
        </w:rPr>
        <w:t>Т</w:t>
      </w:r>
      <w:r w:rsidRPr="00C8280E" w:rsidR="009D5D6F">
        <w:rPr>
          <w:sz w:val="28"/>
          <w:szCs w:val="28"/>
        </w:rPr>
        <w:t>атарстан</w:t>
      </w:r>
      <w:r w:rsidRPr="00C8280E">
        <w:rPr>
          <w:sz w:val="28"/>
          <w:szCs w:val="28"/>
        </w:rPr>
        <w:t xml:space="preserve">. </w:t>
      </w:r>
      <w:r w:rsidRPr="00C8280E" w:rsidR="00F7455A">
        <w:rPr>
          <w:sz w:val="28"/>
          <w:szCs w:val="28"/>
        </w:rPr>
        <w:t>Н</w:t>
      </w:r>
      <w:r w:rsidRPr="00C8280E" w:rsidR="007B36BB">
        <w:rPr>
          <w:sz w:val="28"/>
          <w:szCs w:val="28"/>
        </w:rPr>
        <w:t>а ул.</w:t>
      </w:r>
      <w:r w:rsidR="00CB0D83">
        <w:rPr>
          <w:sz w:val="28"/>
          <w:szCs w:val="28"/>
        </w:rPr>
        <w:t>***</w:t>
      </w:r>
      <w:r w:rsidRPr="00C8280E" w:rsidR="007B36BB">
        <w:rPr>
          <w:sz w:val="28"/>
          <w:szCs w:val="28"/>
        </w:rPr>
        <w:t xml:space="preserve"> </w:t>
      </w:r>
      <w:r w:rsidRPr="00C8280E" w:rsidR="00F7455A">
        <w:rPr>
          <w:sz w:val="28"/>
          <w:szCs w:val="28"/>
        </w:rPr>
        <w:t>он заходил к своему</w:t>
      </w:r>
      <w:r w:rsidRPr="00C8280E" w:rsidR="009D5D6F">
        <w:rPr>
          <w:sz w:val="28"/>
          <w:szCs w:val="28"/>
        </w:rPr>
        <w:t xml:space="preserve"> племянник</w:t>
      </w:r>
      <w:r w:rsidRPr="00C8280E" w:rsidR="00F7455A">
        <w:rPr>
          <w:sz w:val="28"/>
          <w:szCs w:val="28"/>
        </w:rPr>
        <w:t>у, но его</w:t>
      </w:r>
      <w:r w:rsidRPr="00C8280E" w:rsidR="009D5D6F">
        <w:rPr>
          <w:sz w:val="28"/>
          <w:szCs w:val="28"/>
        </w:rPr>
        <w:t xml:space="preserve"> дома не оказалось</w:t>
      </w:r>
      <w:r w:rsidRPr="00C8280E" w:rsidR="00BD7A02">
        <w:rPr>
          <w:sz w:val="28"/>
          <w:szCs w:val="28"/>
        </w:rPr>
        <w:t>,</w:t>
      </w:r>
      <w:r w:rsidRPr="00C8280E" w:rsidR="009D5D6F">
        <w:rPr>
          <w:sz w:val="28"/>
          <w:szCs w:val="28"/>
        </w:rPr>
        <w:t xml:space="preserve"> </w:t>
      </w:r>
      <w:r w:rsidRPr="00C8280E" w:rsidR="00BD7A02">
        <w:rPr>
          <w:sz w:val="28"/>
          <w:szCs w:val="28"/>
        </w:rPr>
        <w:t xml:space="preserve">на улице </w:t>
      </w:r>
      <w:r w:rsidRPr="00C8280E" w:rsidR="009D5D6F">
        <w:rPr>
          <w:sz w:val="28"/>
          <w:szCs w:val="28"/>
        </w:rPr>
        <w:t xml:space="preserve">он увидел </w:t>
      </w:r>
      <w:r w:rsidRPr="00C8280E" w:rsidR="00BD7A02">
        <w:rPr>
          <w:sz w:val="28"/>
          <w:szCs w:val="28"/>
        </w:rPr>
        <w:t xml:space="preserve">не знакомого тогда </w:t>
      </w:r>
      <w:r w:rsidRPr="00C8280E" w:rsidR="00E90125">
        <w:rPr>
          <w:sz w:val="28"/>
          <w:szCs w:val="28"/>
        </w:rPr>
        <w:t>мужчину</w:t>
      </w:r>
      <w:r w:rsidRPr="00C8280E" w:rsidR="0035321E">
        <w:rPr>
          <w:sz w:val="28"/>
          <w:szCs w:val="28"/>
        </w:rPr>
        <w:t xml:space="preserve"> -</w:t>
      </w:r>
      <w:r w:rsidRPr="00C8280E" w:rsidR="00E90125">
        <w:rPr>
          <w:sz w:val="28"/>
          <w:szCs w:val="28"/>
        </w:rPr>
        <w:t xml:space="preserve"> </w:t>
      </w:r>
      <w:r w:rsidR="00CB0D83">
        <w:rPr>
          <w:sz w:val="28"/>
          <w:szCs w:val="28"/>
        </w:rPr>
        <w:t>***</w:t>
      </w:r>
      <w:r w:rsidRPr="00C8280E" w:rsidR="0035321E">
        <w:rPr>
          <w:sz w:val="28"/>
          <w:szCs w:val="28"/>
        </w:rPr>
        <w:t xml:space="preserve"> </w:t>
      </w:r>
      <w:r w:rsidRPr="00C8280E" w:rsidR="00E90125">
        <w:rPr>
          <w:sz w:val="28"/>
          <w:szCs w:val="28"/>
        </w:rPr>
        <w:t xml:space="preserve">и предложил </w:t>
      </w:r>
      <w:r w:rsidRPr="00C8280E" w:rsidR="0035321E">
        <w:rPr>
          <w:sz w:val="28"/>
          <w:szCs w:val="28"/>
        </w:rPr>
        <w:t xml:space="preserve">ему </w:t>
      </w:r>
      <w:r w:rsidRPr="00C8280E" w:rsidR="00E90125">
        <w:rPr>
          <w:sz w:val="28"/>
          <w:szCs w:val="28"/>
        </w:rPr>
        <w:t xml:space="preserve">приобрести у него </w:t>
      </w:r>
      <w:r w:rsidRPr="00C8280E" w:rsidR="006865AE">
        <w:rPr>
          <w:sz w:val="28"/>
          <w:szCs w:val="28"/>
        </w:rPr>
        <w:t xml:space="preserve">шину </w:t>
      </w:r>
      <w:r w:rsidRPr="00C8280E" w:rsidR="00E90125">
        <w:rPr>
          <w:sz w:val="28"/>
          <w:szCs w:val="28"/>
        </w:rPr>
        <w:t xml:space="preserve">и </w:t>
      </w:r>
      <w:r w:rsidRPr="00C8280E" w:rsidR="006865AE">
        <w:rPr>
          <w:sz w:val="28"/>
          <w:szCs w:val="28"/>
        </w:rPr>
        <w:t xml:space="preserve">цепь </w:t>
      </w:r>
      <w:r w:rsidRPr="00C8280E" w:rsidR="00E90125">
        <w:rPr>
          <w:sz w:val="28"/>
          <w:szCs w:val="28"/>
        </w:rPr>
        <w:t xml:space="preserve">от бензопилы за 500 рублей либо за </w:t>
      </w:r>
      <w:r w:rsidRPr="00C8280E" w:rsidR="007C1095">
        <w:rPr>
          <w:sz w:val="28"/>
          <w:szCs w:val="28"/>
        </w:rPr>
        <w:t>один</w:t>
      </w:r>
      <w:r w:rsidRPr="00C8280E" w:rsidR="00E90125">
        <w:rPr>
          <w:sz w:val="28"/>
          <w:szCs w:val="28"/>
        </w:rPr>
        <w:t xml:space="preserve"> литр водки, тот согласился и вынес </w:t>
      </w:r>
      <w:r w:rsidRPr="00C8280E" w:rsidR="007C1095">
        <w:rPr>
          <w:sz w:val="28"/>
          <w:szCs w:val="28"/>
        </w:rPr>
        <w:t>один</w:t>
      </w:r>
      <w:r w:rsidRPr="00C8280E" w:rsidR="00E90125">
        <w:rPr>
          <w:sz w:val="28"/>
          <w:szCs w:val="28"/>
        </w:rPr>
        <w:t xml:space="preserve"> литр водки</w:t>
      </w:r>
      <w:r w:rsidRPr="00C8280E" w:rsidR="007C1095">
        <w:rPr>
          <w:sz w:val="28"/>
          <w:szCs w:val="28"/>
        </w:rPr>
        <w:t>. Затем</w:t>
      </w:r>
      <w:r w:rsidRPr="00C8280E" w:rsidR="006865AE">
        <w:rPr>
          <w:sz w:val="28"/>
          <w:szCs w:val="28"/>
        </w:rPr>
        <w:t xml:space="preserve"> он </w:t>
      </w:r>
      <w:r w:rsidRPr="00C8280E" w:rsidR="0035321E">
        <w:rPr>
          <w:sz w:val="28"/>
          <w:szCs w:val="28"/>
        </w:rPr>
        <w:t xml:space="preserve">ушёл, </w:t>
      </w:r>
      <w:r w:rsidRPr="00C8280E" w:rsidR="006865AE">
        <w:rPr>
          <w:sz w:val="28"/>
          <w:szCs w:val="28"/>
        </w:rPr>
        <w:t xml:space="preserve">сел в машину и они уехали домой. </w:t>
      </w:r>
      <w:r w:rsidR="00CB0D83">
        <w:rPr>
          <w:sz w:val="28"/>
          <w:szCs w:val="28"/>
        </w:rPr>
        <w:t>***</w:t>
      </w:r>
      <w:r w:rsidRPr="00C8280E" w:rsidR="00957834">
        <w:rPr>
          <w:sz w:val="28"/>
          <w:szCs w:val="28"/>
        </w:rPr>
        <w:t>.</w:t>
      </w:r>
      <w:r w:rsidRPr="00C8280E" w:rsidR="00957834">
        <w:rPr>
          <w:sz w:val="28"/>
          <w:szCs w:val="28"/>
        </w:rPr>
        <w:t xml:space="preserve"> </w:t>
      </w:r>
      <w:r w:rsidRPr="00C8280E" w:rsidR="00957834">
        <w:rPr>
          <w:sz w:val="28"/>
          <w:szCs w:val="28"/>
        </w:rPr>
        <w:t>о</w:t>
      </w:r>
      <w:r w:rsidRPr="00C8280E">
        <w:rPr>
          <w:sz w:val="28"/>
          <w:szCs w:val="28"/>
        </w:rPr>
        <w:t xml:space="preserve">н сказал, что шина и цепь от </w:t>
      </w:r>
      <w:r w:rsidRPr="00C8280E" w:rsidR="00957834">
        <w:rPr>
          <w:sz w:val="28"/>
          <w:szCs w:val="28"/>
        </w:rPr>
        <w:t>его</w:t>
      </w:r>
      <w:r w:rsidRPr="00C8280E">
        <w:rPr>
          <w:sz w:val="28"/>
          <w:szCs w:val="28"/>
        </w:rPr>
        <w:t xml:space="preserve"> бензопилы. 29  мая 2022 года вечером </w:t>
      </w:r>
      <w:r w:rsidRPr="00C8280E" w:rsidR="0002298D">
        <w:rPr>
          <w:sz w:val="28"/>
          <w:szCs w:val="28"/>
        </w:rPr>
        <w:t xml:space="preserve">он </w:t>
      </w:r>
      <w:r w:rsidRPr="00C8280E">
        <w:rPr>
          <w:sz w:val="28"/>
          <w:szCs w:val="28"/>
        </w:rPr>
        <w:t xml:space="preserve">встретил на улице </w:t>
      </w:r>
      <w:r w:rsidR="00CB0D83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и спросил его, не он ли в старом гараже пилил сани. </w:t>
      </w:r>
      <w:r w:rsidR="00CB0D83">
        <w:rPr>
          <w:sz w:val="28"/>
          <w:szCs w:val="28"/>
        </w:rPr>
        <w:t>***</w:t>
      </w:r>
      <w:r w:rsidRPr="00C8280E">
        <w:rPr>
          <w:sz w:val="28"/>
          <w:szCs w:val="28"/>
        </w:rPr>
        <w:t xml:space="preserve"> ему ответил, что нет, не он, что сани пилил </w:t>
      </w:r>
      <w:r w:rsidR="00CB0D83">
        <w:rPr>
          <w:sz w:val="28"/>
          <w:szCs w:val="28"/>
        </w:rPr>
        <w:t>***</w:t>
      </w:r>
      <w:r w:rsidRPr="00C8280E" w:rsidR="0002298D">
        <w:rPr>
          <w:sz w:val="28"/>
          <w:szCs w:val="28"/>
        </w:rPr>
        <w:t xml:space="preserve">и </w:t>
      </w:r>
      <w:r w:rsidRPr="00C8280E">
        <w:rPr>
          <w:sz w:val="28"/>
          <w:szCs w:val="28"/>
        </w:rPr>
        <w:t>сказал, что если он  взял бензопилу, ему нужно вернуть бензопилу на место. 30 мая 2022 года</w:t>
      </w:r>
      <w:r w:rsidRPr="00C8280E" w:rsidR="00957834">
        <w:rPr>
          <w:sz w:val="28"/>
          <w:szCs w:val="28"/>
        </w:rPr>
        <w:t>,</w:t>
      </w:r>
      <w:r w:rsidRPr="00C8280E">
        <w:rPr>
          <w:sz w:val="28"/>
          <w:szCs w:val="28"/>
        </w:rPr>
        <w:t xml:space="preserve"> ночью примерно в 21</w:t>
      </w:r>
      <w:r w:rsidRPr="00C8280E" w:rsidR="00F333BD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 xml:space="preserve"> час</w:t>
      </w:r>
      <w:r w:rsidRPr="00C8280E" w:rsidR="00F333BD">
        <w:rPr>
          <w:sz w:val="28"/>
          <w:szCs w:val="28"/>
        </w:rPr>
        <w:t xml:space="preserve"> 00 минут</w:t>
      </w:r>
      <w:r w:rsidRPr="00C8280E" w:rsidR="004C0FB5">
        <w:rPr>
          <w:sz w:val="28"/>
          <w:szCs w:val="28"/>
        </w:rPr>
        <w:t>, он</w:t>
      </w:r>
      <w:r w:rsidRPr="00C8280E">
        <w:rPr>
          <w:sz w:val="28"/>
          <w:szCs w:val="28"/>
        </w:rPr>
        <w:t xml:space="preserve"> пошел к </w:t>
      </w:r>
      <w:r w:rsidRPr="00C8280E" w:rsidR="0002298D">
        <w:rPr>
          <w:sz w:val="28"/>
          <w:szCs w:val="28"/>
        </w:rPr>
        <w:t xml:space="preserve">припрятанной </w:t>
      </w:r>
      <w:r w:rsidRPr="00C8280E" w:rsidR="00B101AA">
        <w:rPr>
          <w:sz w:val="28"/>
          <w:szCs w:val="28"/>
        </w:rPr>
        <w:t xml:space="preserve">им </w:t>
      </w:r>
      <w:r w:rsidRPr="00C8280E">
        <w:rPr>
          <w:sz w:val="28"/>
          <w:szCs w:val="28"/>
        </w:rPr>
        <w:t>бензопил</w:t>
      </w:r>
      <w:r w:rsidRPr="00C8280E" w:rsidR="0002298D">
        <w:rPr>
          <w:sz w:val="28"/>
          <w:szCs w:val="28"/>
        </w:rPr>
        <w:t>е, взял её</w:t>
      </w:r>
      <w:r w:rsidRPr="00C8280E">
        <w:rPr>
          <w:sz w:val="28"/>
          <w:szCs w:val="28"/>
        </w:rPr>
        <w:t xml:space="preserve"> и отнес обратно в заброшенный гараж. </w:t>
      </w:r>
      <w:r w:rsidRPr="00C8280E" w:rsidR="00EC2EDE">
        <w:rPr>
          <w:sz w:val="28"/>
          <w:szCs w:val="28"/>
        </w:rPr>
        <w:t>Вину в совершении преступления признает в полном объеме, в содеянном раскаивается</w:t>
      </w:r>
      <w:r w:rsidRPr="00C8280E">
        <w:rPr>
          <w:sz w:val="28"/>
          <w:szCs w:val="28"/>
        </w:rPr>
        <w:t>, принёс потерпевшему свои извинения.</w:t>
      </w:r>
    </w:p>
    <w:p w:rsidR="00A86666" w:rsidRPr="00C8280E" w:rsidP="00A86666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Кроме признательных показаний подсудимого </w:t>
      </w:r>
      <w:r w:rsidRPr="00C8280E" w:rsidR="00215BCF">
        <w:rPr>
          <w:sz w:val="28"/>
          <w:szCs w:val="28"/>
        </w:rPr>
        <w:t>Ильина А.М.</w:t>
      </w:r>
      <w:r w:rsidRPr="00C8280E" w:rsidR="00B101AA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 xml:space="preserve">его вина в совершении инкриминируемого преступления нашла свое подтверждение исследованными в судебном заседании доказательствами: </w:t>
      </w:r>
    </w:p>
    <w:p w:rsidR="00170FA7" w:rsidRPr="00C8280E" w:rsidP="00170FA7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</w:t>
      </w:r>
      <w:r w:rsidRPr="00C8280E" w:rsidR="00E41C9A">
        <w:rPr>
          <w:sz w:val="28"/>
          <w:szCs w:val="28"/>
        </w:rPr>
        <w:t>оказания</w:t>
      </w:r>
      <w:r w:rsidRPr="00C8280E" w:rsidR="0010371D">
        <w:rPr>
          <w:sz w:val="28"/>
          <w:szCs w:val="28"/>
        </w:rPr>
        <w:t>ми</w:t>
      </w:r>
      <w:r w:rsidRPr="00C8280E" w:rsidR="00E41C9A">
        <w:rPr>
          <w:sz w:val="28"/>
          <w:szCs w:val="28"/>
        </w:rPr>
        <w:t xml:space="preserve"> </w:t>
      </w:r>
      <w:r w:rsidRPr="00C8280E" w:rsidR="00E41C9A">
        <w:rPr>
          <w:sz w:val="28"/>
          <w:szCs w:val="28"/>
        </w:rPr>
        <w:t>потерпевшего</w:t>
      </w:r>
      <w:r w:rsidRPr="00C8280E" w:rsidR="00E41C9A">
        <w:rPr>
          <w:sz w:val="28"/>
          <w:szCs w:val="28"/>
        </w:rPr>
        <w:t xml:space="preserve"> </w:t>
      </w:r>
      <w:r w:rsidR="00334458">
        <w:rPr>
          <w:sz w:val="28"/>
          <w:szCs w:val="28"/>
        </w:rPr>
        <w:t>***</w:t>
      </w:r>
      <w:r w:rsidRPr="00C8280E" w:rsidR="00E41C9A">
        <w:rPr>
          <w:sz w:val="28"/>
          <w:szCs w:val="28"/>
        </w:rPr>
        <w:t xml:space="preserve"> который показал, что </w:t>
      </w:r>
      <w:r w:rsidRPr="00C8280E" w:rsidR="00A86666">
        <w:rPr>
          <w:sz w:val="28"/>
          <w:szCs w:val="28"/>
        </w:rPr>
        <w:t>28 мая 2022 года примерно в 14 часов 30 минут он взял из своего хозяйства бензопилу и пошел к старому заброшенно</w:t>
      </w:r>
      <w:r w:rsidR="00334458">
        <w:rPr>
          <w:sz w:val="28"/>
          <w:szCs w:val="28"/>
        </w:rPr>
        <w:t>му зданию гаража на окраине с.***</w:t>
      </w:r>
      <w:r w:rsidRPr="00C8280E" w:rsidR="00A86666">
        <w:rPr>
          <w:sz w:val="28"/>
          <w:szCs w:val="28"/>
        </w:rPr>
        <w:t xml:space="preserve">района Республики Татарстан, где </w:t>
      </w:r>
      <w:r w:rsidRPr="00C8280E" w:rsidR="00B101AA">
        <w:rPr>
          <w:sz w:val="28"/>
          <w:szCs w:val="28"/>
        </w:rPr>
        <w:t>находились</w:t>
      </w:r>
      <w:r w:rsidRPr="00C8280E" w:rsidR="00A86666">
        <w:rPr>
          <w:sz w:val="28"/>
          <w:szCs w:val="28"/>
        </w:rPr>
        <w:t xml:space="preserve"> старые деревянные сани, которые никому не принадлежали</w:t>
      </w:r>
      <w:r w:rsidRPr="00C8280E" w:rsidR="000C2018">
        <w:rPr>
          <w:sz w:val="28"/>
          <w:szCs w:val="28"/>
        </w:rPr>
        <w:t xml:space="preserve">, и хотел спилить её деревянные </w:t>
      </w:r>
      <w:r w:rsidRPr="00C8280E" w:rsidR="00590828">
        <w:rPr>
          <w:sz w:val="28"/>
          <w:szCs w:val="28"/>
        </w:rPr>
        <w:t>перекладины</w:t>
      </w:r>
      <w:r w:rsidRPr="00C8280E" w:rsidR="00A86666">
        <w:rPr>
          <w:sz w:val="28"/>
          <w:szCs w:val="28"/>
        </w:rPr>
        <w:t>.</w:t>
      </w:r>
      <w:r w:rsidRPr="00C8280E" w:rsidR="00590828">
        <w:rPr>
          <w:sz w:val="28"/>
          <w:szCs w:val="28"/>
        </w:rPr>
        <w:t xml:space="preserve"> Через некоторое время он </w:t>
      </w:r>
      <w:r w:rsidRPr="00C8280E" w:rsidR="002F3B78">
        <w:rPr>
          <w:sz w:val="28"/>
          <w:szCs w:val="28"/>
        </w:rPr>
        <w:t xml:space="preserve">оставил бензопилу в данном гараже и </w:t>
      </w:r>
      <w:r w:rsidRPr="00C8280E" w:rsidR="00590828">
        <w:rPr>
          <w:sz w:val="28"/>
          <w:szCs w:val="28"/>
        </w:rPr>
        <w:t xml:space="preserve">пошёл домой за </w:t>
      </w:r>
      <w:r w:rsidRPr="00C8280E" w:rsidR="004F7858">
        <w:rPr>
          <w:sz w:val="28"/>
          <w:szCs w:val="28"/>
        </w:rPr>
        <w:t>гвоздодёром</w:t>
      </w:r>
      <w:r w:rsidRPr="00C8280E" w:rsidR="00590828">
        <w:rPr>
          <w:sz w:val="28"/>
          <w:szCs w:val="28"/>
        </w:rPr>
        <w:t>, но сразу вернуться на место не смог</w:t>
      </w:r>
      <w:r w:rsidRPr="00C8280E" w:rsidR="00D23B90">
        <w:rPr>
          <w:sz w:val="28"/>
          <w:szCs w:val="28"/>
        </w:rPr>
        <w:t xml:space="preserve"> по причине того, что сначала отвязалась лошадь, после он почувствовал недомогание, принял лекарство и прилёг, </w:t>
      </w:r>
      <w:r w:rsidRPr="00C8280E" w:rsidR="004F7858">
        <w:rPr>
          <w:sz w:val="28"/>
          <w:szCs w:val="28"/>
        </w:rPr>
        <w:t>затем</w:t>
      </w:r>
      <w:r w:rsidRPr="00C8280E" w:rsidR="00D23B90">
        <w:rPr>
          <w:sz w:val="28"/>
          <w:szCs w:val="28"/>
        </w:rPr>
        <w:t xml:space="preserve"> </w:t>
      </w:r>
      <w:r w:rsidRPr="00C8280E" w:rsidR="004F7858">
        <w:rPr>
          <w:sz w:val="28"/>
          <w:szCs w:val="28"/>
        </w:rPr>
        <w:t>начал лить</w:t>
      </w:r>
      <w:r w:rsidRPr="00C8280E" w:rsidR="00D23B90">
        <w:rPr>
          <w:sz w:val="28"/>
          <w:szCs w:val="28"/>
        </w:rPr>
        <w:t xml:space="preserve"> дождь. На место, где оставил </w:t>
      </w:r>
      <w:r w:rsidRPr="00C8280E" w:rsidR="00D23B90">
        <w:rPr>
          <w:sz w:val="28"/>
          <w:szCs w:val="28"/>
        </w:rPr>
        <w:t>бензопилу</w:t>
      </w:r>
      <w:r w:rsidRPr="00C8280E" w:rsidR="00D23B90">
        <w:rPr>
          <w:sz w:val="28"/>
          <w:szCs w:val="28"/>
        </w:rPr>
        <w:t xml:space="preserve"> вернулся </w:t>
      </w:r>
      <w:r w:rsidRPr="00C8280E" w:rsidR="002F3B78">
        <w:rPr>
          <w:sz w:val="28"/>
          <w:szCs w:val="28"/>
        </w:rPr>
        <w:t xml:space="preserve">только около 19 часов вечера и обнаружил </w:t>
      </w:r>
      <w:r w:rsidRPr="00C8280E" w:rsidR="00DE6920">
        <w:rPr>
          <w:sz w:val="28"/>
          <w:szCs w:val="28"/>
        </w:rPr>
        <w:t xml:space="preserve">его </w:t>
      </w:r>
      <w:r w:rsidRPr="00C8280E" w:rsidR="002F3B78">
        <w:rPr>
          <w:sz w:val="28"/>
          <w:szCs w:val="28"/>
        </w:rPr>
        <w:t xml:space="preserve">пропажу. </w:t>
      </w:r>
      <w:r w:rsidRPr="00C8280E" w:rsidR="00D23B90">
        <w:rPr>
          <w:sz w:val="28"/>
          <w:szCs w:val="28"/>
        </w:rPr>
        <w:t xml:space="preserve"> </w:t>
      </w:r>
      <w:r w:rsidRPr="00C8280E" w:rsidR="004F0CA1">
        <w:rPr>
          <w:sz w:val="28"/>
          <w:szCs w:val="28"/>
        </w:rPr>
        <w:t xml:space="preserve">Вначале он подумал, что </w:t>
      </w:r>
      <w:r w:rsidR="00334458">
        <w:rPr>
          <w:sz w:val="28"/>
          <w:szCs w:val="28"/>
        </w:rPr>
        <w:t>***</w:t>
      </w:r>
      <w:r w:rsidRPr="00C8280E" w:rsidR="004F0CA1">
        <w:rPr>
          <w:sz w:val="28"/>
          <w:szCs w:val="28"/>
        </w:rPr>
        <w:t>.</w:t>
      </w:r>
      <w:r w:rsidRPr="00C8280E" w:rsidR="008572B9">
        <w:rPr>
          <w:sz w:val="28"/>
          <w:szCs w:val="28"/>
        </w:rPr>
        <w:t xml:space="preserve"> </w:t>
      </w:r>
      <w:r w:rsidRPr="00C8280E" w:rsidR="004F0CA1">
        <w:rPr>
          <w:sz w:val="28"/>
          <w:szCs w:val="28"/>
        </w:rPr>
        <w:t>решил подшутить и спрятал его б</w:t>
      </w:r>
      <w:r w:rsidRPr="00C8280E" w:rsidR="00226444">
        <w:rPr>
          <w:sz w:val="28"/>
          <w:szCs w:val="28"/>
        </w:rPr>
        <w:t xml:space="preserve">ензопилу, но </w:t>
      </w:r>
      <w:r w:rsidR="00334458">
        <w:rPr>
          <w:sz w:val="28"/>
          <w:szCs w:val="28"/>
        </w:rPr>
        <w:t>***</w:t>
      </w:r>
      <w:r w:rsidRPr="00C8280E" w:rsidR="00226444">
        <w:rPr>
          <w:sz w:val="28"/>
          <w:szCs w:val="28"/>
        </w:rPr>
        <w:t xml:space="preserve"> ответил, что не трогал его бензопилу. 30 мая 2022 года он сообщил о пропаже в полицию. О том, что </w:t>
      </w:r>
      <w:r w:rsidRPr="00C8280E" w:rsidR="002661F9">
        <w:rPr>
          <w:sz w:val="28"/>
          <w:szCs w:val="28"/>
        </w:rPr>
        <w:t xml:space="preserve">бензопилу похитил </w:t>
      </w:r>
      <w:r w:rsidR="00334458">
        <w:rPr>
          <w:sz w:val="28"/>
          <w:szCs w:val="28"/>
        </w:rPr>
        <w:t>***</w:t>
      </w:r>
      <w:r w:rsidRPr="00C8280E" w:rsidR="00226444">
        <w:rPr>
          <w:sz w:val="28"/>
          <w:szCs w:val="28"/>
        </w:rPr>
        <w:t xml:space="preserve">. </w:t>
      </w:r>
      <w:r w:rsidRPr="00C8280E" w:rsidR="002661F9">
        <w:rPr>
          <w:sz w:val="28"/>
          <w:szCs w:val="28"/>
        </w:rPr>
        <w:t>он узнал позже</w:t>
      </w:r>
      <w:r w:rsidRPr="00C8280E" w:rsidR="00331204">
        <w:rPr>
          <w:sz w:val="28"/>
          <w:szCs w:val="28"/>
        </w:rPr>
        <w:t>. В</w:t>
      </w:r>
      <w:r w:rsidRPr="00C8280E" w:rsidR="00A86666">
        <w:rPr>
          <w:sz w:val="28"/>
          <w:szCs w:val="28"/>
        </w:rPr>
        <w:t xml:space="preserve"> настоящее время его бензопила </w:t>
      </w:r>
      <w:r w:rsidRPr="00C8280E" w:rsidR="00EF3824">
        <w:rPr>
          <w:sz w:val="28"/>
          <w:szCs w:val="28"/>
        </w:rPr>
        <w:t>ему возвращена в целости, претензий не имеет.</w:t>
      </w:r>
    </w:p>
    <w:p w:rsidR="00CB416A" w:rsidRPr="00C8280E" w:rsidP="00CB416A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</w:t>
      </w:r>
      <w:r w:rsidRPr="00C8280E" w:rsidR="0010371D">
        <w:rPr>
          <w:sz w:val="28"/>
          <w:szCs w:val="28"/>
        </w:rPr>
        <w:t xml:space="preserve">оказаниями свидетеля </w:t>
      </w:r>
      <w:r w:rsidR="00334458">
        <w:rPr>
          <w:sz w:val="28"/>
          <w:szCs w:val="28"/>
        </w:rPr>
        <w:t>***</w:t>
      </w:r>
      <w:r w:rsidRPr="00C8280E" w:rsidR="00FC322C">
        <w:rPr>
          <w:sz w:val="28"/>
          <w:szCs w:val="28"/>
        </w:rPr>
        <w:t xml:space="preserve">., который показал суду, что 29 мая 2022 года он  находился возле своего дома </w:t>
      </w:r>
      <w:r w:rsidR="00334458">
        <w:rPr>
          <w:sz w:val="28"/>
          <w:szCs w:val="28"/>
        </w:rPr>
        <w:t>№**</w:t>
      </w:r>
      <w:r w:rsidRPr="00C8280E" w:rsidR="006F13C4">
        <w:rPr>
          <w:sz w:val="28"/>
          <w:szCs w:val="28"/>
        </w:rPr>
        <w:t xml:space="preserve"> по ул.</w:t>
      </w:r>
      <w:r w:rsidR="00334458">
        <w:rPr>
          <w:sz w:val="28"/>
          <w:szCs w:val="28"/>
        </w:rPr>
        <w:t>***</w:t>
      </w:r>
      <w:r w:rsidRPr="00C8280E" w:rsidR="006F13C4">
        <w:rPr>
          <w:sz w:val="28"/>
          <w:szCs w:val="28"/>
        </w:rPr>
        <w:t xml:space="preserve"> с.</w:t>
      </w:r>
      <w:r w:rsidR="00334458">
        <w:rPr>
          <w:sz w:val="28"/>
          <w:szCs w:val="28"/>
        </w:rPr>
        <w:t>***</w:t>
      </w:r>
      <w:r w:rsidRPr="00C8280E" w:rsidR="006F13C4">
        <w:rPr>
          <w:sz w:val="28"/>
          <w:szCs w:val="28"/>
        </w:rPr>
        <w:t xml:space="preserve"> района Республики Татарстан</w:t>
      </w:r>
      <w:r w:rsidRPr="00C8280E" w:rsidR="00FC322C">
        <w:rPr>
          <w:sz w:val="28"/>
          <w:szCs w:val="28"/>
        </w:rPr>
        <w:t xml:space="preserve">. Примерно </w:t>
      </w:r>
      <w:r w:rsidRPr="00C8280E" w:rsidR="006F13C4">
        <w:rPr>
          <w:sz w:val="28"/>
          <w:szCs w:val="28"/>
        </w:rPr>
        <w:t>после</w:t>
      </w:r>
      <w:r w:rsidRPr="00C8280E" w:rsidR="00FC322C">
        <w:rPr>
          <w:sz w:val="28"/>
          <w:szCs w:val="28"/>
        </w:rPr>
        <w:t xml:space="preserve"> 18 часов 30 минут к нему подошел  мужчина,</w:t>
      </w:r>
      <w:r w:rsidRPr="00C8280E" w:rsidR="00F76286">
        <w:rPr>
          <w:sz w:val="28"/>
          <w:szCs w:val="28"/>
        </w:rPr>
        <w:t xml:space="preserve"> в</w:t>
      </w:r>
      <w:r w:rsidRPr="00C8280E" w:rsidR="00FC322C">
        <w:rPr>
          <w:sz w:val="28"/>
          <w:szCs w:val="28"/>
        </w:rPr>
        <w:t xml:space="preserve"> руках у </w:t>
      </w:r>
      <w:r w:rsidRPr="00C8280E" w:rsidR="00F76286">
        <w:rPr>
          <w:sz w:val="28"/>
          <w:szCs w:val="28"/>
        </w:rPr>
        <w:t>него была</w:t>
      </w:r>
      <w:r w:rsidRPr="00C8280E" w:rsidR="00FC322C">
        <w:rPr>
          <w:sz w:val="28"/>
          <w:szCs w:val="28"/>
        </w:rPr>
        <w:t xml:space="preserve"> цепь и шина от бензопилы. </w:t>
      </w:r>
      <w:r w:rsidRPr="00C8280E" w:rsidR="00FC322C">
        <w:rPr>
          <w:sz w:val="28"/>
          <w:szCs w:val="28"/>
        </w:rPr>
        <w:t xml:space="preserve">Он предложил ему их у него </w:t>
      </w:r>
      <w:r w:rsidRPr="00C8280E" w:rsidR="00F76286">
        <w:rPr>
          <w:sz w:val="28"/>
          <w:szCs w:val="28"/>
        </w:rPr>
        <w:t xml:space="preserve">купить </w:t>
      </w:r>
      <w:r w:rsidRPr="00C8280E" w:rsidR="00FC322C">
        <w:rPr>
          <w:sz w:val="28"/>
          <w:szCs w:val="28"/>
        </w:rPr>
        <w:t xml:space="preserve">за </w:t>
      </w:r>
      <w:r w:rsidRPr="00C8280E" w:rsidR="00F76286">
        <w:rPr>
          <w:sz w:val="28"/>
          <w:szCs w:val="28"/>
        </w:rPr>
        <w:t xml:space="preserve">500 рублей либо за </w:t>
      </w:r>
      <w:r w:rsidRPr="00C8280E" w:rsidR="00F028EF">
        <w:rPr>
          <w:sz w:val="28"/>
          <w:szCs w:val="28"/>
        </w:rPr>
        <w:t xml:space="preserve">один литр водки, при этом </w:t>
      </w:r>
      <w:r w:rsidRPr="00C8280E" w:rsidR="00FC322C">
        <w:rPr>
          <w:sz w:val="28"/>
          <w:szCs w:val="28"/>
        </w:rPr>
        <w:t xml:space="preserve">сказал, что </w:t>
      </w:r>
      <w:r w:rsidRPr="00C8280E" w:rsidR="00F028EF">
        <w:rPr>
          <w:sz w:val="28"/>
          <w:szCs w:val="28"/>
        </w:rPr>
        <w:t xml:space="preserve">эти предметы </w:t>
      </w:r>
      <w:r w:rsidRPr="00C8280E" w:rsidR="00FC322C">
        <w:rPr>
          <w:sz w:val="28"/>
          <w:szCs w:val="28"/>
        </w:rPr>
        <w:t xml:space="preserve">от </w:t>
      </w:r>
      <w:r w:rsidRPr="00C8280E" w:rsidR="00F028EF">
        <w:rPr>
          <w:sz w:val="28"/>
          <w:szCs w:val="28"/>
        </w:rPr>
        <w:t>его</w:t>
      </w:r>
      <w:r w:rsidRPr="00C8280E" w:rsidR="00FC322C">
        <w:rPr>
          <w:sz w:val="28"/>
          <w:szCs w:val="28"/>
        </w:rPr>
        <w:t xml:space="preserve"> бензопилы.</w:t>
      </w:r>
      <w:r w:rsidRPr="00C8280E" w:rsidR="00FC322C">
        <w:rPr>
          <w:sz w:val="28"/>
          <w:szCs w:val="28"/>
        </w:rPr>
        <w:t xml:space="preserve"> Он решил их купить</w:t>
      </w:r>
      <w:r w:rsidRPr="00C8280E" w:rsidR="00F028EF">
        <w:rPr>
          <w:sz w:val="28"/>
          <w:szCs w:val="28"/>
        </w:rPr>
        <w:t xml:space="preserve"> и в</w:t>
      </w:r>
      <w:r w:rsidRPr="00C8280E" w:rsidR="00FC322C">
        <w:rPr>
          <w:sz w:val="28"/>
          <w:szCs w:val="28"/>
        </w:rPr>
        <w:t xml:space="preserve">ынес из дома две бутылки водки, передал их </w:t>
      </w:r>
      <w:r w:rsidRPr="00C8280E" w:rsidR="00997EC1">
        <w:rPr>
          <w:sz w:val="28"/>
          <w:szCs w:val="28"/>
        </w:rPr>
        <w:t xml:space="preserve">подсудимому, а </w:t>
      </w:r>
      <w:r w:rsidRPr="00C8280E" w:rsidR="00FC322C">
        <w:rPr>
          <w:sz w:val="28"/>
          <w:szCs w:val="28"/>
        </w:rPr>
        <w:t xml:space="preserve">шину и </w:t>
      </w:r>
      <w:r w:rsidRPr="00C8280E" w:rsidR="00FC322C">
        <w:rPr>
          <w:sz w:val="28"/>
          <w:szCs w:val="28"/>
        </w:rPr>
        <w:t>цепь от бензопилы</w:t>
      </w:r>
      <w:r w:rsidRPr="00C8280E" w:rsidR="00997EC1">
        <w:rPr>
          <w:sz w:val="28"/>
          <w:szCs w:val="28"/>
        </w:rPr>
        <w:t xml:space="preserve"> забрал себе</w:t>
      </w:r>
      <w:r w:rsidRPr="00C8280E" w:rsidR="00FC322C">
        <w:rPr>
          <w:sz w:val="28"/>
          <w:szCs w:val="28"/>
        </w:rPr>
        <w:t xml:space="preserve">. </w:t>
      </w:r>
      <w:r w:rsidRPr="00C8280E" w:rsidR="00997EC1">
        <w:rPr>
          <w:sz w:val="28"/>
          <w:szCs w:val="28"/>
        </w:rPr>
        <w:t>Подсудимый сел в бел</w:t>
      </w:r>
      <w:r w:rsidRPr="00C8280E" w:rsidR="004B5993">
        <w:rPr>
          <w:sz w:val="28"/>
          <w:szCs w:val="28"/>
        </w:rPr>
        <w:t>ую</w:t>
      </w:r>
      <w:r w:rsidRPr="00C8280E" w:rsidR="00997EC1">
        <w:rPr>
          <w:sz w:val="28"/>
          <w:szCs w:val="28"/>
        </w:rPr>
        <w:t xml:space="preserve"> автом</w:t>
      </w:r>
      <w:r w:rsidRPr="00C8280E" w:rsidR="004B5993">
        <w:rPr>
          <w:sz w:val="28"/>
          <w:szCs w:val="28"/>
        </w:rPr>
        <w:t>ашину</w:t>
      </w:r>
      <w:r w:rsidRPr="00C8280E" w:rsidR="00997EC1">
        <w:rPr>
          <w:sz w:val="28"/>
          <w:szCs w:val="28"/>
        </w:rPr>
        <w:t>, котор</w:t>
      </w:r>
      <w:r w:rsidRPr="00C8280E" w:rsidR="004B5993">
        <w:rPr>
          <w:sz w:val="28"/>
          <w:szCs w:val="28"/>
        </w:rPr>
        <w:t>ая</w:t>
      </w:r>
      <w:r w:rsidRPr="00C8280E" w:rsidR="00997EC1">
        <w:rPr>
          <w:sz w:val="28"/>
          <w:szCs w:val="28"/>
        </w:rPr>
        <w:t xml:space="preserve"> находил</w:t>
      </w:r>
      <w:r w:rsidRPr="00C8280E" w:rsidR="004B5993">
        <w:rPr>
          <w:sz w:val="28"/>
          <w:szCs w:val="28"/>
        </w:rPr>
        <w:t>ась</w:t>
      </w:r>
      <w:r w:rsidRPr="00C8280E" w:rsidR="00997EC1">
        <w:rPr>
          <w:sz w:val="28"/>
          <w:szCs w:val="28"/>
        </w:rPr>
        <w:t xml:space="preserve"> примерно в 20-30 метрах от них, и уехал.</w:t>
      </w:r>
      <w:r w:rsidRPr="00C8280E" w:rsidR="00FC322C">
        <w:rPr>
          <w:sz w:val="28"/>
          <w:szCs w:val="28"/>
        </w:rPr>
        <w:t xml:space="preserve"> </w:t>
      </w:r>
      <w:r w:rsidRPr="00C8280E" w:rsidR="004B5993">
        <w:rPr>
          <w:sz w:val="28"/>
          <w:szCs w:val="28"/>
        </w:rPr>
        <w:t xml:space="preserve">Затем </w:t>
      </w:r>
      <w:r w:rsidRPr="00C8280E" w:rsidR="00FC322C">
        <w:rPr>
          <w:sz w:val="28"/>
          <w:szCs w:val="28"/>
        </w:rPr>
        <w:t xml:space="preserve">31 мая 2022 года к нему домой приехали сотрудники полиции и от них </w:t>
      </w:r>
      <w:r w:rsidRPr="00C8280E" w:rsidR="00F2235B">
        <w:rPr>
          <w:sz w:val="28"/>
          <w:szCs w:val="28"/>
        </w:rPr>
        <w:t xml:space="preserve">он </w:t>
      </w:r>
      <w:r w:rsidRPr="00C8280E" w:rsidR="00FC322C">
        <w:rPr>
          <w:sz w:val="28"/>
          <w:szCs w:val="28"/>
        </w:rPr>
        <w:t xml:space="preserve">узнал, что </w:t>
      </w:r>
      <w:r w:rsidRPr="00C8280E" w:rsidR="00F2235B">
        <w:rPr>
          <w:sz w:val="28"/>
          <w:szCs w:val="28"/>
        </w:rPr>
        <w:t>купил</w:t>
      </w:r>
      <w:r w:rsidRPr="00C8280E" w:rsidR="00FC322C">
        <w:rPr>
          <w:sz w:val="28"/>
          <w:szCs w:val="28"/>
        </w:rPr>
        <w:t xml:space="preserve"> похищенн</w:t>
      </w:r>
      <w:r w:rsidRPr="00C8280E" w:rsidR="00F2235B">
        <w:rPr>
          <w:sz w:val="28"/>
          <w:szCs w:val="28"/>
        </w:rPr>
        <w:t>о</w:t>
      </w:r>
      <w:r w:rsidRPr="00C8280E" w:rsidR="00FC322C">
        <w:rPr>
          <w:sz w:val="28"/>
          <w:szCs w:val="28"/>
        </w:rPr>
        <w:t xml:space="preserve">е </w:t>
      </w:r>
      <w:r w:rsidRPr="00C8280E" w:rsidR="00F2235B">
        <w:rPr>
          <w:sz w:val="28"/>
          <w:szCs w:val="28"/>
        </w:rPr>
        <w:t xml:space="preserve">и </w:t>
      </w:r>
      <w:r w:rsidRPr="00C8280E" w:rsidR="004B5993">
        <w:rPr>
          <w:sz w:val="28"/>
          <w:szCs w:val="28"/>
        </w:rPr>
        <w:t xml:space="preserve">добровольно </w:t>
      </w:r>
      <w:r w:rsidRPr="00C8280E" w:rsidR="00F2235B">
        <w:rPr>
          <w:sz w:val="28"/>
          <w:szCs w:val="28"/>
        </w:rPr>
        <w:t>передал цепь и шину от бензопилы сотрудникам полиции</w:t>
      </w:r>
      <w:r w:rsidRPr="00C8280E" w:rsidR="00FC322C">
        <w:rPr>
          <w:sz w:val="28"/>
          <w:szCs w:val="28"/>
        </w:rPr>
        <w:t xml:space="preserve">. </w:t>
      </w:r>
    </w:p>
    <w:p w:rsidR="00A8544B" w:rsidRPr="00C8280E" w:rsidP="00CB416A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</w:t>
      </w:r>
      <w:r w:rsidRPr="00C8280E" w:rsidR="00004E94">
        <w:rPr>
          <w:sz w:val="28"/>
          <w:szCs w:val="28"/>
        </w:rPr>
        <w:t xml:space="preserve">оказаниями свидетеля </w:t>
      </w:r>
      <w:r w:rsidR="00334458">
        <w:rPr>
          <w:sz w:val="28"/>
          <w:szCs w:val="28"/>
        </w:rPr>
        <w:t>***</w:t>
      </w:r>
      <w:r w:rsidRPr="00C8280E" w:rsidR="00170FA7">
        <w:rPr>
          <w:sz w:val="28"/>
          <w:szCs w:val="28"/>
        </w:rPr>
        <w:t>.</w:t>
      </w:r>
      <w:r w:rsidRPr="00C8280E" w:rsidR="00004E94">
        <w:rPr>
          <w:sz w:val="28"/>
          <w:szCs w:val="28"/>
        </w:rPr>
        <w:t xml:space="preserve">, </w:t>
      </w:r>
      <w:r w:rsidRPr="00C8280E" w:rsidR="004C7B6D">
        <w:rPr>
          <w:sz w:val="28"/>
          <w:szCs w:val="28"/>
        </w:rPr>
        <w:t>к</w:t>
      </w:r>
      <w:r w:rsidRPr="00C8280E" w:rsidR="00486993">
        <w:rPr>
          <w:sz w:val="28"/>
          <w:szCs w:val="28"/>
        </w:rPr>
        <w:t>о</w:t>
      </w:r>
      <w:r w:rsidRPr="00C8280E" w:rsidR="004C7B6D">
        <w:rPr>
          <w:sz w:val="28"/>
          <w:szCs w:val="28"/>
        </w:rPr>
        <w:t>торый показал суду,</w:t>
      </w:r>
      <w:r w:rsidRPr="00C8280E" w:rsidR="00004E94">
        <w:rPr>
          <w:sz w:val="28"/>
          <w:szCs w:val="28"/>
        </w:rPr>
        <w:t xml:space="preserve"> что </w:t>
      </w:r>
      <w:r w:rsidRPr="00C8280E" w:rsidR="00170FA7">
        <w:rPr>
          <w:sz w:val="28"/>
          <w:szCs w:val="28"/>
        </w:rPr>
        <w:t xml:space="preserve">29 мая 2022 года </w:t>
      </w:r>
      <w:r w:rsidRPr="00C8280E" w:rsidR="002B06C4">
        <w:rPr>
          <w:sz w:val="28"/>
          <w:szCs w:val="28"/>
        </w:rPr>
        <w:t xml:space="preserve">он по просьбе Ильина А.М. свозил его </w:t>
      </w:r>
      <w:r w:rsidRPr="00C8280E" w:rsidR="00714D4F">
        <w:rPr>
          <w:sz w:val="28"/>
          <w:szCs w:val="28"/>
        </w:rPr>
        <w:t xml:space="preserve">на автомашине своего дяди </w:t>
      </w:r>
      <w:r w:rsidRPr="00C8280E" w:rsidR="002B06C4">
        <w:rPr>
          <w:sz w:val="28"/>
          <w:szCs w:val="28"/>
        </w:rPr>
        <w:t>из</w:t>
      </w:r>
      <w:r w:rsidRPr="00C8280E" w:rsidR="00170FA7">
        <w:rPr>
          <w:sz w:val="28"/>
          <w:szCs w:val="28"/>
        </w:rPr>
        <w:t xml:space="preserve"> с.</w:t>
      </w:r>
      <w:r w:rsidR="00334458">
        <w:rPr>
          <w:sz w:val="28"/>
          <w:szCs w:val="28"/>
        </w:rPr>
        <w:t>***</w:t>
      </w:r>
      <w:r w:rsidRPr="00C8280E" w:rsidR="00170FA7">
        <w:rPr>
          <w:sz w:val="28"/>
          <w:szCs w:val="28"/>
        </w:rPr>
        <w:t xml:space="preserve"> </w:t>
      </w:r>
      <w:r w:rsidRPr="00C8280E" w:rsidR="002B06C4">
        <w:rPr>
          <w:sz w:val="28"/>
          <w:szCs w:val="28"/>
        </w:rPr>
        <w:t>в с.</w:t>
      </w:r>
      <w:r w:rsidR="00334458">
        <w:rPr>
          <w:sz w:val="28"/>
          <w:szCs w:val="28"/>
        </w:rPr>
        <w:t>***</w:t>
      </w:r>
      <w:r w:rsidRPr="00C8280E" w:rsidR="002B06C4">
        <w:rPr>
          <w:sz w:val="28"/>
          <w:szCs w:val="28"/>
        </w:rPr>
        <w:t xml:space="preserve"> района Республики Татарстан</w:t>
      </w:r>
      <w:r w:rsidRPr="00C8280E" w:rsidR="00714D4F">
        <w:rPr>
          <w:sz w:val="28"/>
          <w:szCs w:val="28"/>
        </w:rPr>
        <w:t>.</w:t>
      </w:r>
      <w:r w:rsidRPr="00C8280E" w:rsidR="00714D4F">
        <w:rPr>
          <w:sz w:val="28"/>
          <w:szCs w:val="28"/>
        </w:rPr>
        <w:t xml:space="preserve"> У Ильина А.М. </w:t>
      </w:r>
      <w:r w:rsidRPr="00C8280E" w:rsidR="00170FA7">
        <w:rPr>
          <w:sz w:val="28"/>
          <w:szCs w:val="28"/>
        </w:rPr>
        <w:t>в руках он видел шину и цепь от бензопилы</w:t>
      </w:r>
      <w:r w:rsidRPr="00C8280E" w:rsidR="005A0D06">
        <w:rPr>
          <w:sz w:val="28"/>
          <w:szCs w:val="28"/>
        </w:rPr>
        <w:t xml:space="preserve">, </w:t>
      </w:r>
      <w:r w:rsidRPr="00C8280E" w:rsidR="004F3B7C">
        <w:rPr>
          <w:sz w:val="28"/>
          <w:szCs w:val="28"/>
        </w:rPr>
        <w:t>подсудимый</w:t>
      </w:r>
      <w:r w:rsidRPr="00C8280E" w:rsidR="005A0D06">
        <w:rPr>
          <w:sz w:val="28"/>
          <w:szCs w:val="28"/>
        </w:rPr>
        <w:t xml:space="preserve"> сказал, что ему </w:t>
      </w:r>
      <w:r w:rsidRPr="00C8280E" w:rsidR="004F3B7C">
        <w:rPr>
          <w:sz w:val="28"/>
          <w:szCs w:val="28"/>
        </w:rPr>
        <w:t xml:space="preserve">надо их </w:t>
      </w:r>
      <w:r w:rsidRPr="00C8280E" w:rsidR="005A0D06">
        <w:rPr>
          <w:sz w:val="28"/>
          <w:szCs w:val="28"/>
        </w:rPr>
        <w:t>продать</w:t>
      </w:r>
      <w:r w:rsidRPr="00C8280E" w:rsidR="00170FA7">
        <w:rPr>
          <w:sz w:val="28"/>
          <w:szCs w:val="28"/>
        </w:rPr>
        <w:t xml:space="preserve">. </w:t>
      </w:r>
      <w:r w:rsidRPr="00C8280E" w:rsidR="005A0D06">
        <w:rPr>
          <w:sz w:val="28"/>
          <w:szCs w:val="28"/>
        </w:rPr>
        <w:t>В с.</w:t>
      </w:r>
      <w:r w:rsidR="00334458">
        <w:rPr>
          <w:sz w:val="28"/>
          <w:szCs w:val="28"/>
        </w:rPr>
        <w:t>***</w:t>
      </w:r>
      <w:r w:rsidRPr="00C8280E" w:rsidR="00170FA7">
        <w:rPr>
          <w:sz w:val="28"/>
          <w:szCs w:val="28"/>
        </w:rPr>
        <w:t xml:space="preserve">  на ул. </w:t>
      </w:r>
      <w:r w:rsidR="00334458">
        <w:rPr>
          <w:sz w:val="28"/>
          <w:szCs w:val="28"/>
        </w:rPr>
        <w:t>***</w:t>
      </w:r>
      <w:r w:rsidRPr="00C8280E" w:rsidR="003E36B1">
        <w:rPr>
          <w:sz w:val="28"/>
          <w:szCs w:val="28"/>
        </w:rPr>
        <w:t>Ильин А.М. попросил остановиться, куда-то сходил пешком, затем подошёл к стоящему на улице мужчине</w:t>
      </w:r>
      <w:r w:rsidRPr="00C8280E" w:rsidR="004F3B7C">
        <w:rPr>
          <w:sz w:val="28"/>
          <w:szCs w:val="28"/>
        </w:rPr>
        <w:t xml:space="preserve"> и</w:t>
      </w:r>
      <w:r w:rsidRPr="00C8280E" w:rsidR="003E36B1">
        <w:rPr>
          <w:sz w:val="28"/>
          <w:szCs w:val="28"/>
        </w:rPr>
        <w:t xml:space="preserve"> через некоторое время сел в машину уже без шины и цепи, но с пакетом, где было спиртное.</w:t>
      </w:r>
      <w:r w:rsidRPr="00C8280E" w:rsidR="003E36B1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Он привёз его</w:t>
      </w:r>
      <w:r w:rsidRPr="00C8280E" w:rsidR="00362B4C">
        <w:rPr>
          <w:sz w:val="28"/>
          <w:szCs w:val="28"/>
        </w:rPr>
        <w:t xml:space="preserve"> </w:t>
      </w:r>
      <w:r w:rsidRPr="00C8280E" w:rsidR="00170FA7">
        <w:rPr>
          <w:sz w:val="28"/>
          <w:szCs w:val="28"/>
        </w:rPr>
        <w:t>обратно в с.</w:t>
      </w:r>
      <w:r w:rsidR="00334458">
        <w:rPr>
          <w:sz w:val="28"/>
          <w:szCs w:val="28"/>
        </w:rPr>
        <w:t>***</w:t>
      </w:r>
      <w:r w:rsidRPr="00C8280E" w:rsidR="00170FA7">
        <w:rPr>
          <w:sz w:val="28"/>
          <w:szCs w:val="28"/>
        </w:rPr>
        <w:t xml:space="preserve"> </w:t>
      </w:r>
      <w:r w:rsidRPr="00C8280E" w:rsidR="002D7A4C">
        <w:rPr>
          <w:sz w:val="28"/>
          <w:szCs w:val="28"/>
        </w:rPr>
        <w:t>и</w:t>
      </w:r>
      <w:r w:rsidRPr="00C8280E" w:rsidR="00170FA7">
        <w:rPr>
          <w:sz w:val="28"/>
          <w:szCs w:val="28"/>
        </w:rPr>
        <w:t xml:space="preserve"> оставил Ильина А</w:t>
      </w:r>
      <w:r w:rsidRPr="00C8280E">
        <w:rPr>
          <w:sz w:val="28"/>
          <w:szCs w:val="28"/>
        </w:rPr>
        <w:t>.М.  возле магазина.</w:t>
      </w:r>
    </w:p>
    <w:p w:rsidR="00CF6119" w:rsidRPr="00C8280E" w:rsidP="00CF6119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Объективность показаний </w:t>
      </w:r>
      <w:r w:rsidRPr="00C8280E" w:rsidR="00CB65E3">
        <w:rPr>
          <w:sz w:val="28"/>
          <w:szCs w:val="28"/>
        </w:rPr>
        <w:t xml:space="preserve">подсудимого </w:t>
      </w:r>
      <w:r w:rsidRPr="00C8280E" w:rsidR="00215BCF">
        <w:rPr>
          <w:sz w:val="28"/>
          <w:szCs w:val="28"/>
        </w:rPr>
        <w:t>Ильина А.М.</w:t>
      </w:r>
      <w:r w:rsidRPr="00C8280E" w:rsidR="00D63E7C">
        <w:rPr>
          <w:sz w:val="28"/>
          <w:szCs w:val="28"/>
        </w:rPr>
        <w:t xml:space="preserve">, </w:t>
      </w:r>
      <w:r w:rsidRPr="00C8280E" w:rsidR="00F25293">
        <w:rPr>
          <w:sz w:val="28"/>
          <w:szCs w:val="28"/>
        </w:rPr>
        <w:t xml:space="preserve">потерпевшего </w:t>
      </w:r>
      <w:r w:rsidR="00334458">
        <w:rPr>
          <w:sz w:val="28"/>
          <w:szCs w:val="28"/>
        </w:rPr>
        <w:t>***</w:t>
      </w:r>
      <w:r w:rsidRPr="00C8280E" w:rsidR="00F25293">
        <w:rPr>
          <w:sz w:val="28"/>
          <w:szCs w:val="28"/>
        </w:rPr>
        <w:t>.</w:t>
      </w:r>
      <w:r w:rsidRPr="00C8280E" w:rsidR="00D63E7C">
        <w:rPr>
          <w:sz w:val="28"/>
          <w:szCs w:val="28"/>
        </w:rPr>
        <w:t xml:space="preserve">, </w:t>
      </w:r>
      <w:r w:rsidRPr="00C8280E" w:rsidR="00F25293">
        <w:rPr>
          <w:sz w:val="28"/>
          <w:szCs w:val="28"/>
        </w:rPr>
        <w:t xml:space="preserve">свидетелей </w:t>
      </w:r>
      <w:r w:rsidR="00334458">
        <w:rPr>
          <w:sz w:val="28"/>
          <w:szCs w:val="28"/>
        </w:rPr>
        <w:t>***</w:t>
      </w:r>
      <w:r w:rsidRPr="00C8280E" w:rsidR="00CB416A">
        <w:rPr>
          <w:sz w:val="28"/>
          <w:szCs w:val="28"/>
        </w:rPr>
        <w:t xml:space="preserve"> и </w:t>
      </w:r>
      <w:r w:rsidR="00334458">
        <w:rPr>
          <w:sz w:val="28"/>
          <w:szCs w:val="28"/>
        </w:rPr>
        <w:t>***</w:t>
      </w:r>
      <w:r w:rsidRPr="00C8280E" w:rsidR="00D63E7C">
        <w:rPr>
          <w:sz w:val="28"/>
          <w:szCs w:val="28"/>
        </w:rPr>
        <w:t xml:space="preserve"> </w:t>
      </w:r>
      <w:r w:rsidRPr="00C8280E" w:rsidR="00056D87">
        <w:rPr>
          <w:sz w:val="28"/>
          <w:szCs w:val="28"/>
        </w:rPr>
        <w:t xml:space="preserve">сомнений </w:t>
      </w:r>
      <w:r w:rsidRPr="00C8280E">
        <w:rPr>
          <w:sz w:val="28"/>
          <w:szCs w:val="28"/>
        </w:rPr>
        <w:t>не вызывают, поскольку они в целом по фактически значимым обстоятельствам дела являются последовательными, в деталях согласуются между собой и подтверждаются другими доказательствами по делу.</w:t>
      </w:r>
      <w:r w:rsidRPr="00C8280E" w:rsidR="005E77DB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 xml:space="preserve">Судом установлено, что оснований для оговора </w:t>
      </w:r>
      <w:r w:rsidRPr="00C8280E" w:rsidR="00CB65E3">
        <w:rPr>
          <w:sz w:val="28"/>
          <w:szCs w:val="28"/>
        </w:rPr>
        <w:t xml:space="preserve">подсудимого </w:t>
      </w:r>
      <w:r w:rsidRPr="00C8280E">
        <w:rPr>
          <w:sz w:val="28"/>
          <w:szCs w:val="28"/>
        </w:rPr>
        <w:t>со стороны потерпевшего</w:t>
      </w:r>
      <w:r w:rsidRPr="00C8280E" w:rsidR="002D7A4C">
        <w:rPr>
          <w:sz w:val="28"/>
          <w:szCs w:val="28"/>
        </w:rPr>
        <w:t xml:space="preserve"> и</w:t>
      </w:r>
      <w:r w:rsidRPr="00C8280E">
        <w:rPr>
          <w:sz w:val="28"/>
          <w:szCs w:val="28"/>
        </w:rPr>
        <w:t xml:space="preserve"> свидетелей не имеется. Неприязненные отношения между ними отсутствуют. Каких-либо сведений о заинтересованности потерпевшего и свидетелей при даче показаний в отношении подсудимого,</w:t>
      </w:r>
      <w:r w:rsidRPr="00C8280E" w:rsidR="000D3891">
        <w:rPr>
          <w:sz w:val="28"/>
          <w:szCs w:val="28"/>
        </w:rPr>
        <w:t xml:space="preserve"> </w:t>
      </w:r>
      <w:r w:rsidRPr="00C8280E" w:rsidR="00E74D40">
        <w:rPr>
          <w:sz w:val="28"/>
          <w:szCs w:val="28"/>
        </w:rPr>
        <w:t>п</w:t>
      </w:r>
      <w:r w:rsidRPr="00C8280E">
        <w:rPr>
          <w:sz w:val="28"/>
          <w:szCs w:val="28"/>
        </w:rPr>
        <w:t xml:space="preserve">о обстоятельствам дела, ставящих эти показания под сомнение, которые </w:t>
      </w:r>
      <w:r w:rsidRPr="00C8280E" w:rsidR="007C22B9">
        <w:rPr>
          <w:sz w:val="28"/>
          <w:szCs w:val="28"/>
        </w:rPr>
        <w:t>бы</w:t>
      </w:r>
      <w:r w:rsidRPr="00C8280E">
        <w:rPr>
          <w:sz w:val="28"/>
          <w:szCs w:val="28"/>
        </w:rPr>
        <w:t xml:space="preserve"> могли повлиять</w:t>
      </w:r>
      <w:r w:rsidRPr="00C8280E" w:rsidR="006B3254">
        <w:rPr>
          <w:sz w:val="28"/>
          <w:szCs w:val="28"/>
        </w:rPr>
        <w:t>,</w:t>
      </w:r>
      <w:r w:rsidRPr="00C8280E">
        <w:rPr>
          <w:sz w:val="28"/>
          <w:szCs w:val="28"/>
        </w:rPr>
        <w:t xml:space="preserve"> на выводы суда о виновности </w:t>
      </w:r>
      <w:r w:rsidRPr="00C8280E" w:rsidR="00056D87">
        <w:rPr>
          <w:sz w:val="28"/>
          <w:szCs w:val="28"/>
        </w:rPr>
        <w:t>Ильина А.М.</w:t>
      </w:r>
      <w:r w:rsidRPr="00C8280E" w:rsidR="00C97850">
        <w:rPr>
          <w:sz w:val="28"/>
          <w:szCs w:val="28"/>
        </w:rPr>
        <w:t>,</w:t>
      </w:r>
      <w:r w:rsidRPr="00C8280E" w:rsidR="005E77DB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судом не установлено.</w:t>
      </w:r>
    </w:p>
    <w:p w:rsidR="00F86A77" w:rsidRPr="00C8280E" w:rsidP="00F86A77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Кроме того, виновность </w:t>
      </w:r>
      <w:r w:rsidRPr="00C8280E" w:rsidR="00652579">
        <w:rPr>
          <w:sz w:val="28"/>
          <w:szCs w:val="28"/>
        </w:rPr>
        <w:t xml:space="preserve">Ильина А.М. </w:t>
      </w:r>
      <w:r w:rsidRPr="00C8280E">
        <w:rPr>
          <w:sz w:val="28"/>
          <w:szCs w:val="28"/>
        </w:rPr>
        <w:t>в совершении указанного преступления подтверждается следующими доказательствами</w:t>
      </w:r>
      <w:r w:rsidRPr="00C8280E" w:rsidR="002B20C8">
        <w:rPr>
          <w:sz w:val="28"/>
          <w:szCs w:val="28"/>
        </w:rPr>
        <w:t>:</w:t>
      </w:r>
    </w:p>
    <w:p w:rsidR="00D56914" w:rsidRPr="00C8280E" w:rsidP="00D56914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протоколом осмотра места происшествия от </w:t>
      </w:r>
      <w:r w:rsidRPr="00C8280E" w:rsidR="00EC1B1C">
        <w:rPr>
          <w:sz w:val="28"/>
          <w:szCs w:val="28"/>
        </w:rPr>
        <w:t>30 мая</w:t>
      </w:r>
      <w:r w:rsidRPr="00C8280E" w:rsidR="00AC2294">
        <w:rPr>
          <w:sz w:val="28"/>
          <w:szCs w:val="28"/>
        </w:rPr>
        <w:t xml:space="preserve"> 2022 года </w:t>
      </w:r>
      <w:r w:rsidRPr="00C8280E">
        <w:rPr>
          <w:sz w:val="28"/>
          <w:szCs w:val="28"/>
        </w:rPr>
        <w:t xml:space="preserve">и </w:t>
      </w:r>
      <w:r w:rsidRPr="00C8280E">
        <w:rPr>
          <w:sz w:val="28"/>
          <w:szCs w:val="28"/>
        </w:rPr>
        <w:t>фототаблицей</w:t>
      </w:r>
      <w:r w:rsidRPr="00C8280E">
        <w:rPr>
          <w:sz w:val="28"/>
          <w:szCs w:val="28"/>
        </w:rPr>
        <w:t xml:space="preserve"> к нему, согласно </w:t>
      </w:r>
      <w:r w:rsidRPr="00C8280E" w:rsidR="0000396F">
        <w:rPr>
          <w:sz w:val="28"/>
          <w:szCs w:val="28"/>
        </w:rPr>
        <w:t>которому</w:t>
      </w:r>
      <w:r w:rsidRPr="00C8280E">
        <w:rPr>
          <w:sz w:val="28"/>
          <w:szCs w:val="28"/>
        </w:rPr>
        <w:t xml:space="preserve"> </w:t>
      </w:r>
      <w:r w:rsidRPr="00C8280E" w:rsidR="00EC1B1C">
        <w:rPr>
          <w:sz w:val="28"/>
          <w:szCs w:val="28"/>
        </w:rPr>
        <w:t xml:space="preserve">осмотрен  заброшенный ангар (гараж), расположенный на окраине с. </w:t>
      </w:r>
      <w:r w:rsidR="00334458">
        <w:rPr>
          <w:sz w:val="28"/>
          <w:szCs w:val="28"/>
        </w:rPr>
        <w:t>***</w:t>
      </w:r>
      <w:r w:rsidRPr="00C8280E" w:rsidR="00EC1B1C">
        <w:rPr>
          <w:sz w:val="28"/>
          <w:szCs w:val="28"/>
        </w:rPr>
        <w:t xml:space="preserve"> района Республики Татарстан</w:t>
      </w:r>
      <w:r w:rsidRPr="00C8280E" w:rsidR="00EC1B1C">
        <w:rPr>
          <w:b/>
          <w:sz w:val="28"/>
          <w:szCs w:val="28"/>
        </w:rPr>
        <w:t xml:space="preserve"> </w:t>
      </w:r>
      <w:r w:rsidRPr="00C8280E" w:rsidR="00892053">
        <w:rPr>
          <w:sz w:val="28"/>
          <w:szCs w:val="28"/>
        </w:rPr>
        <w:t>(</w:t>
      </w:r>
      <w:r w:rsidRPr="00C8280E">
        <w:rPr>
          <w:sz w:val="28"/>
          <w:szCs w:val="28"/>
        </w:rPr>
        <w:t>л.д</w:t>
      </w:r>
      <w:r w:rsidRPr="00C8280E">
        <w:rPr>
          <w:sz w:val="28"/>
          <w:szCs w:val="28"/>
        </w:rPr>
        <w:t xml:space="preserve">. </w:t>
      </w:r>
      <w:r w:rsidRPr="00C8280E" w:rsidR="00EC1B1C">
        <w:rPr>
          <w:sz w:val="28"/>
          <w:szCs w:val="28"/>
        </w:rPr>
        <w:t>15</w:t>
      </w:r>
      <w:r w:rsidRPr="00C8280E" w:rsidR="00892053">
        <w:rPr>
          <w:sz w:val="28"/>
          <w:szCs w:val="28"/>
        </w:rPr>
        <w:t>-</w:t>
      </w:r>
      <w:r w:rsidRPr="00C8280E" w:rsidR="00EC1B1C">
        <w:rPr>
          <w:sz w:val="28"/>
          <w:szCs w:val="28"/>
        </w:rPr>
        <w:t>21</w:t>
      </w:r>
      <w:r w:rsidRPr="00C8280E" w:rsidR="00892053">
        <w:rPr>
          <w:sz w:val="28"/>
          <w:szCs w:val="28"/>
        </w:rPr>
        <w:t>)</w:t>
      </w:r>
      <w:r w:rsidRPr="00C8280E">
        <w:rPr>
          <w:sz w:val="28"/>
          <w:szCs w:val="28"/>
        </w:rPr>
        <w:t>;</w:t>
      </w:r>
    </w:p>
    <w:p w:rsidR="00742BB8" w:rsidRPr="00C8280E" w:rsidP="00742BB8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протоколом осмотра места происшествия от </w:t>
      </w:r>
      <w:r w:rsidRPr="00C8280E" w:rsidR="00EC1B1C">
        <w:rPr>
          <w:sz w:val="28"/>
          <w:szCs w:val="28"/>
        </w:rPr>
        <w:t>31 мая</w:t>
      </w:r>
      <w:r w:rsidRPr="00C8280E" w:rsidR="00AC2294">
        <w:rPr>
          <w:sz w:val="28"/>
          <w:szCs w:val="28"/>
        </w:rPr>
        <w:t xml:space="preserve"> 2022 года </w:t>
      </w:r>
      <w:r w:rsidRPr="00C8280E">
        <w:rPr>
          <w:sz w:val="28"/>
          <w:szCs w:val="28"/>
        </w:rPr>
        <w:t xml:space="preserve">и </w:t>
      </w:r>
      <w:r w:rsidRPr="00C8280E">
        <w:rPr>
          <w:sz w:val="28"/>
          <w:szCs w:val="28"/>
        </w:rPr>
        <w:t>фототаблицей</w:t>
      </w:r>
      <w:r w:rsidRPr="00C8280E">
        <w:rPr>
          <w:sz w:val="28"/>
          <w:szCs w:val="28"/>
        </w:rPr>
        <w:t xml:space="preserve"> к нему, согласно котор</w:t>
      </w:r>
      <w:r w:rsidRPr="00C8280E" w:rsidR="001F050E">
        <w:rPr>
          <w:sz w:val="28"/>
          <w:szCs w:val="28"/>
        </w:rPr>
        <w:t>ому</w:t>
      </w:r>
      <w:r w:rsidRPr="00C8280E">
        <w:rPr>
          <w:sz w:val="28"/>
          <w:szCs w:val="28"/>
        </w:rPr>
        <w:t xml:space="preserve"> осмотрено </w:t>
      </w:r>
      <w:r w:rsidRPr="00C8280E" w:rsidR="001F050E">
        <w:rPr>
          <w:sz w:val="28"/>
          <w:szCs w:val="28"/>
        </w:rPr>
        <w:t>помещение гаража  на территории машинн</w:t>
      </w:r>
      <w:r w:rsidRPr="00C8280E" w:rsidR="001F050E">
        <w:rPr>
          <w:sz w:val="28"/>
          <w:szCs w:val="28"/>
        </w:rPr>
        <w:t>о-</w:t>
      </w:r>
      <w:r w:rsidRPr="00C8280E" w:rsidR="001F050E">
        <w:rPr>
          <w:sz w:val="28"/>
          <w:szCs w:val="28"/>
        </w:rPr>
        <w:t xml:space="preserve"> тракторного парка ООО «Агрофирма «</w:t>
      </w:r>
      <w:r w:rsidR="00334458">
        <w:rPr>
          <w:sz w:val="28"/>
          <w:szCs w:val="28"/>
        </w:rPr>
        <w:t>***</w:t>
      </w:r>
      <w:r w:rsidRPr="00C8280E" w:rsidR="001F050E">
        <w:rPr>
          <w:sz w:val="28"/>
          <w:szCs w:val="28"/>
        </w:rPr>
        <w:t>», расположенное на окраине с.</w:t>
      </w:r>
      <w:r w:rsidR="00334458">
        <w:rPr>
          <w:sz w:val="28"/>
          <w:szCs w:val="28"/>
        </w:rPr>
        <w:t>***</w:t>
      </w:r>
      <w:r w:rsidRPr="00C8280E" w:rsidR="001F050E">
        <w:rPr>
          <w:sz w:val="28"/>
          <w:szCs w:val="28"/>
        </w:rPr>
        <w:t>Кайбицкого</w:t>
      </w:r>
      <w:r w:rsidRPr="00C8280E" w:rsidR="001F050E">
        <w:rPr>
          <w:sz w:val="28"/>
          <w:szCs w:val="28"/>
        </w:rPr>
        <w:t xml:space="preserve"> района Республики Татарстан, в ходе которого обнаружена и изъята бензопила марки </w:t>
      </w:r>
      <w:r w:rsidRPr="00C8280E" w:rsidR="006128B2">
        <w:rPr>
          <w:sz w:val="28"/>
          <w:szCs w:val="28"/>
        </w:rPr>
        <w:t>«</w:t>
      </w:r>
      <w:r w:rsidR="00334458">
        <w:rPr>
          <w:sz w:val="28"/>
          <w:szCs w:val="28"/>
        </w:rPr>
        <w:t>***</w:t>
      </w:r>
      <w:r w:rsidRPr="00C8280E" w:rsidR="006128B2">
        <w:rPr>
          <w:sz w:val="28"/>
          <w:szCs w:val="28"/>
        </w:rPr>
        <w:t xml:space="preserve">» </w:t>
      </w:r>
      <w:r w:rsidRPr="00C8280E">
        <w:rPr>
          <w:sz w:val="28"/>
          <w:szCs w:val="28"/>
        </w:rPr>
        <w:t>(</w:t>
      </w:r>
      <w:r w:rsidRPr="00C8280E">
        <w:rPr>
          <w:sz w:val="28"/>
          <w:szCs w:val="28"/>
        </w:rPr>
        <w:t>л.д</w:t>
      </w:r>
      <w:r w:rsidRPr="00C8280E">
        <w:rPr>
          <w:sz w:val="28"/>
          <w:szCs w:val="28"/>
        </w:rPr>
        <w:t xml:space="preserve">. </w:t>
      </w:r>
      <w:r w:rsidRPr="00C8280E" w:rsidR="001F050E">
        <w:rPr>
          <w:sz w:val="28"/>
          <w:szCs w:val="28"/>
        </w:rPr>
        <w:t>22</w:t>
      </w:r>
      <w:r w:rsidRPr="00C8280E">
        <w:rPr>
          <w:sz w:val="28"/>
          <w:szCs w:val="28"/>
        </w:rPr>
        <w:t>-</w:t>
      </w:r>
      <w:r w:rsidRPr="00C8280E" w:rsidR="001F050E">
        <w:rPr>
          <w:sz w:val="28"/>
          <w:szCs w:val="28"/>
        </w:rPr>
        <w:t>26</w:t>
      </w:r>
      <w:r w:rsidRPr="00C8280E">
        <w:rPr>
          <w:sz w:val="28"/>
          <w:szCs w:val="28"/>
        </w:rPr>
        <w:t>);</w:t>
      </w:r>
    </w:p>
    <w:p w:rsidR="00A97E4E" w:rsidRPr="00C8280E" w:rsidP="00A97E4E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протоколом осмотра места происшествия от 3</w:t>
      </w:r>
      <w:r w:rsidRPr="00C8280E" w:rsidR="00742BB8">
        <w:rPr>
          <w:sz w:val="28"/>
          <w:szCs w:val="28"/>
        </w:rPr>
        <w:t>1</w:t>
      </w:r>
      <w:r w:rsidRPr="00C8280E">
        <w:rPr>
          <w:sz w:val="28"/>
          <w:szCs w:val="28"/>
        </w:rPr>
        <w:t xml:space="preserve"> мая 2022 года и </w:t>
      </w:r>
      <w:r w:rsidRPr="00C8280E">
        <w:rPr>
          <w:sz w:val="28"/>
          <w:szCs w:val="28"/>
        </w:rPr>
        <w:t>фототаблицей</w:t>
      </w:r>
      <w:r w:rsidRPr="00C8280E">
        <w:rPr>
          <w:sz w:val="28"/>
          <w:szCs w:val="28"/>
        </w:rPr>
        <w:t xml:space="preserve"> к нему, согласно которому </w:t>
      </w:r>
      <w:r w:rsidRPr="00C8280E" w:rsidR="00C474F1">
        <w:rPr>
          <w:sz w:val="28"/>
          <w:szCs w:val="28"/>
        </w:rPr>
        <w:t xml:space="preserve">осмотрено </w:t>
      </w:r>
      <w:r w:rsidRPr="00C8280E" w:rsidR="00742BB8">
        <w:rPr>
          <w:sz w:val="28"/>
          <w:szCs w:val="28"/>
        </w:rPr>
        <w:t>домохозяйство по адресу: Р</w:t>
      </w:r>
      <w:r w:rsidRPr="00C8280E" w:rsidR="00C474F1">
        <w:rPr>
          <w:sz w:val="28"/>
          <w:szCs w:val="28"/>
        </w:rPr>
        <w:t xml:space="preserve">еспублика </w:t>
      </w:r>
      <w:r w:rsidRPr="00C8280E" w:rsidR="00742BB8">
        <w:rPr>
          <w:sz w:val="28"/>
          <w:szCs w:val="28"/>
        </w:rPr>
        <w:t>Т</w:t>
      </w:r>
      <w:r w:rsidRPr="00C8280E" w:rsidR="00C474F1">
        <w:rPr>
          <w:sz w:val="28"/>
          <w:szCs w:val="28"/>
        </w:rPr>
        <w:t>атарстан</w:t>
      </w:r>
      <w:r w:rsidRPr="00C8280E" w:rsidR="00742BB8">
        <w:rPr>
          <w:sz w:val="28"/>
          <w:szCs w:val="28"/>
        </w:rPr>
        <w:t xml:space="preserve">, </w:t>
      </w:r>
      <w:r w:rsidR="00334458">
        <w:rPr>
          <w:sz w:val="28"/>
          <w:szCs w:val="28"/>
        </w:rPr>
        <w:t>***</w:t>
      </w:r>
      <w:r w:rsidRPr="00C8280E" w:rsidR="00742BB8">
        <w:rPr>
          <w:sz w:val="28"/>
          <w:szCs w:val="28"/>
        </w:rPr>
        <w:t xml:space="preserve"> район, с.</w:t>
      </w:r>
      <w:r w:rsidR="00334458">
        <w:rPr>
          <w:sz w:val="28"/>
          <w:szCs w:val="28"/>
        </w:rPr>
        <w:t>***</w:t>
      </w:r>
      <w:r w:rsidRPr="00C8280E" w:rsidR="00742BB8">
        <w:rPr>
          <w:sz w:val="28"/>
          <w:szCs w:val="28"/>
        </w:rPr>
        <w:t xml:space="preserve">, ул. </w:t>
      </w:r>
      <w:r w:rsidR="00334458">
        <w:rPr>
          <w:sz w:val="28"/>
          <w:szCs w:val="28"/>
        </w:rPr>
        <w:t>***</w:t>
      </w:r>
      <w:r w:rsidRPr="00C8280E" w:rsidR="00742BB8">
        <w:rPr>
          <w:sz w:val="28"/>
          <w:szCs w:val="28"/>
        </w:rPr>
        <w:t xml:space="preserve">, дом </w:t>
      </w:r>
      <w:r w:rsidR="00334458">
        <w:rPr>
          <w:sz w:val="28"/>
          <w:szCs w:val="28"/>
        </w:rPr>
        <w:t>***</w:t>
      </w:r>
      <w:r w:rsidRPr="00C8280E" w:rsidR="00742BB8">
        <w:rPr>
          <w:sz w:val="28"/>
          <w:szCs w:val="28"/>
        </w:rPr>
        <w:t>,</w:t>
      </w:r>
      <w:r w:rsidRPr="00C8280E" w:rsidR="00C474F1">
        <w:rPr>
          <w:sz w:val="28"/>
          <w:szCs w:val="28"/>
        </w:rPr>
        <w:t xml:space="preserve"> в ходе которого </w:t>
      </w:r>
      <w:r w:rsidR="00334458">
        <w:rPr>
          <w:sz w:val="28"/>
          <w:szCs w:val="28"/>
        </w:rPr>
        <w:t>***д</w:t>
      </w:r>
      <w:r w:rsidRPr="00C8280E" w:rsidR="00742BB8">
        <w:rPr>
          <w:sz w:val="28"/>
          <w:szCs w:val="28"/>
        </w:rPr>
        <w:t xml:space="preserve">обровольно выдал шину и цепь от бензопилы </w:t>
      </w:r>
      <w:r w:rsidRPr="00C8280E" w:rsidR="00C474F1">
        <w:rPr>
          <w:sz w:val="28"/>
          <w:szCs w:val="28"/>
        </w:rPr>
        <w:t>(</w:t>
      </w:r>
      <w:r w:rsidRPr="00C8280E" w:rsidR="00C474F1">
        <w:rPr>
          <w:sz w:val="28"/>
          <w:szCs w:val="28"/>
        </w:rPr>
        <w:t>л.д</w:t>
      </w:r>
      <w:r w:rsidRPr="00C8280E" w:rsidR="00C474F1">
        <w:rPr>
          <w:sz w:val="28"/>
          <w:szCs w:val="28"/>
        </w:rPr>
        <w:t>. 27</w:t>
      </w:r>
      <w:r w:rsidRPr="00C8280E">
        <w:rPr>
          <w:sz w:val="28"/>
          <w:szCs w:val="28"/>
        </w:rPr>
        <w:t>-</w:t>
      </w:r>
      <w:r w:rsidRPr="00C8280E" w:rsidR="00C474F1">
        <w:rPr>
          <w:sz w:val="28"/>
          <w:szCs w:val="28"/>
        </w:rPr>
        <w:t>30</w:t>
      </w:r>
      <w:r w:rsidRPr="00C8280E">
        <w:rPr>
          <w:sz w:val="28"/>
          <w:szCs w:val="28"/>
        </w:rPr>
        <w:t>);</w:t>
      </w:r>
    </w:p>
    <w:p w:rsidR="00461A99" w:rsidRPr="00C8280E" w:rsidP="00A97E4E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протоколом осмотра предметов от 4 июля 2022 года, согласно которого осмотрены бензомоторная пила  марки</w:t>
      </w:r>
      <w:r w:rsidRPr="00C8280E" w:rsidR="00F7455A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«</w:t>
      </w:r>
      <w:r w:rsidR="00334458">
        <w:rPr>
          <w:sz w:val="28"/>
          <w:szCs w:val="28"/>
        </w:rPr>
        <w:t>***</w:t>
      </w:r>
      <w:r w:rsidRPr="00C8280E">
        <w:rPr>
          <w:sz w:val="28"/>
          <w:szCs w:val="28"/>
        </w:rPr>
        <w:t>»,  шина и   цепь от бензопилы</w:t>
      </w:r>
      <w:r w:rsidRPr="00C8280E" w:rsidR="00EF35FF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(л.д.145-151)</w:t>
      </w:r>
      <w:r w:rsidRPr="00C8280E" w:rsidR="00EF35FF">
        <w:rPr>
          <w:sz w:val="28"/>
          <w:szCs w:val="28"/>
        </w:rPr>
        <w:t>;</w:t>
      </w:r>
    </w:p>
    <w:p w:rsidR="00461A99" w:rsidRPr="00C8280E" w:rsidP="00461A99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вещественными доказательствами:</w:t>
      </w:r>
      <w:r w:rsidRPr="00C8280E">
        <w:rPr>
          <w:b/>
          <w:sz w:val="28"/>
          <w:szCs w:val="28"/>
        </w:rPr>
        <w:t xml:space="preserve"> </w:t>
      </w:r>
      <w:r w:rsidRPr="00C8280E">
        <w:rPr>
          <w:sz w:val="28"/>
          <w:szCs w:val="28"/>
        </w:rPr>
        <w:t>бензомоторной пилой марки «</w:t>
      </w:r>
      <w:r w:rsidR="00334458">
        <w:rPr>
          <w:sz w:val="28"/>
          <w:szCs w:val="28"/>
        </w:rPr>
        <w:t>***</w:t>
      </w:r>
      <w:r w:rsidRPr="00C8280E">
        <w:rPr>
          <w:sz w:val="28"/>
          <w:szCs w:val="28"/>
        </w:rPr>
        <w:t>», шин</w:t>
      </w:r>
      <w:r w:rsidRPr="00C8280E">
        <w:rPr>
          <w:sz w:val="28"/>
          <w:szCs w:val="28"/>
        </w:rPr>
        <w:t>ой</w:t>
      </w:r>
      <w:r w:rsidRPr="00C8280E">
        <w:rPr>
          <w:sz w:val="28"/>
          <w:szCs w:val="28"/>
        </w:rPr>
        <w:t xml:space="preserve"> и цепь</w:t>
      </w:r>
      <w:r w:rsidRPr="00C8280E">
        <w:rPr>
          <w:sz w:val="28"/>
          <w:szCs w:val="28"/>
        </w:rPr>
        <w:t>ю</w:t>
      </w:r>
      <w:r w:rsidRPr="00C8280E">
        <w:rPr>
          <w:sz w:val="28"/>
          <w:szCs w:val="28"/>
        </w:rPr>
        <w:t xml:space="preserve"> от бензопил</w:t>
      </w:r>
      <w:r w:rsidRPr="00C8280E" w:rsidR="006128B2">
        <w:rPr>
          <w:sz w:val="28"/>
          <w:szCs w:val="28"/>
        </w:rPr>
        <w:t>ы</w:t>
      </w:r>
      <w:r w:rsidRPr="00C8280E">
        <w:rPr>
          <w:sz w:val="28"/>
          <w:szCs w:val="28"/>
        </w:rPr>
        <w:t>.</w:t>
      </w:r>
    </w:p>
    <w:p w:rsidR="002125D5" w:rsidRPr="00C8280E" w:rsidP="00461A99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Проанализировав приведенные доказательства в их совокупности, </w:t>
      </w:r>
      <w:r w:rsidRPr="00C8280E" w:rsidR="009D6127">
        <w:rPr>
          <w:sz w:val="28"/>
          <w:szCs w:val="28"/>
        </w:rPr>
        <w:t xml:space="preserve">суд признает каждое из них допустимым, поскольку они получены с соблюдением требований уголовно-процессуального законодательства, достоверными, согласуются </w:t>
      </w:r>
      <w:r w:rsidRPr="00C8280E">
        <w:rPr>
          <w:sz w:val="28"/>
          <w:szCs w:val="28"/>
        </w:rPr>
        <w:t xml:space="preserve"> с показаниями</w:t>
      </w:r>
      <w:r w:rsidRPr="00C8280E" w:rsidR="00E23CA4">
        <w:rPr>
          <w:sz w:val="28"/>
          <w:szCs w:val="28"/>
        </w:rPr>
        <w:t xml:space="preserve"> подсудимого,</w:t>
      </w:r>
      <w:r w:rsidRPr="00C8280E">
        <w:rPr>
          <w:sz w:val="28"/>
          <w:szCs w:val="28"/>
        </w:rPr>
        <w:t xml:space="preserve"> потерпевшего, свидетел</w:t>
      </w:r>
      <w:r w:rsidRPr="00C8280E" w:rsidR="004B1F29">
        <w:rPr>
          <w:sz w:val="28"/>
          <w:szCs w:val="28"/>
        </w:rPr>
        <w:t>ей</w:t>
      </w:r>
      <w:r w:rsidRPr="00C8280E">
        <w:rPr>
          <w:sz w:val="28"/>
          <w:szCs w:val="28"/>
        </w:rPr>
        <w:t xml:space="preserve"> и с </w:t>
      </w:r>
      <w:r w:rsidRPr="00C8280E">
        <w:rPr>
          <w:sz w:val="28"/>
          <w:szCs w:val="28"/>
        </w:rPr>
        <w:t xml:space="preserve">письменными материалами дела, и достаточны для признания </w:t>
      </w:r>
      <w:r w:rsidRPr="00C8280E" w:rsidR="00A97E4E">
        <w:rPr>
          <w:sz w:val="28"/>
          <w:szCs w:val="28"/>
        </w:rPr>
        <w:t>Ильина А.М.</w:t>
      </w:r>
      <w:r w:rsidRPr="00C8280E" w:rsidR="00B61201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виновным в совершении указанного преступления.</w:t>
      </w:r>
      <w:r w:rsidRPr="00C8280E">
        <w:rPr>
          <w:sz w:val="28"/>
          <w:szCs w:val="28"/>
        </w:rPr>
        <w:t xml:space="preserve"> </w:t>
      </w:r>
      <w:r w:rsidRPr="00C8280E" w:rsidR="004B1F29">
        <w:rPr>
          <w:sz w:val="28"/>
          <w:szCs w:val="28"/>
        </w:rPr>
        <w:t>К</w:t>
      </w:r>
      <w:r w:rsidRPr="00C8280E">
        <w:rPr>
          <w:sz w:val="28"/>
          <w:szCs w:val="28"/>
        </w:rPr>
        <w:t xml:space="preserve">аких-либо нарушений требований действующего законодательства при собирании доказательств со стороны органов предварительного </w:t>
      </w:r>
      <w:r w:rsidRPr="00C8280E" w:rsidR="00A96AFB">
        <w:rPr>
          <w:sz w:val="28"/>
          <w:szCs w:val="28"/>
        </w:rPr>
        <w:t>расследования</w:t>
      </w:r>
      <w:r w:rsidRPr="00C8280E">
        <w:rPr>
          <w:sz w:val="28"/>
          <w:szCs w:val="28"/>
        </w:rPr>
        <w:t xml:space="preserve"> не допущено.</w:t>
      </w:r>
    </w:p>
    <w:p w:rsidR="0093319E" w:rsidRPr="00C8280E" w:rsidP="0093319E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Таким образом, суд считает, что представленных доказательств достаточно для установления обстоятельств, указанных в статье 73 Уголовно-процессуального кодекса Российской Федерации.</w:t>
      </w:r>
    </w:p>
    <w:p w:rsidR="00E2474A" w:rsidRPr="00C8280E" w:rsidP="00590ADD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Из заключения судебно-психиатрическ</w:t>
      </w:r>
      <w:r w:rsidRPr="00C8280E" w:rsidR="00986B34">
        <w:rPr>
          <w:sz w:val="28"/>
          <w:szCs w:val="28"/>
        </w:rPr>
        <w:t>их</w:t>
      </w:r>
      <w:r w:rsidRPr="00C8280E">
        <w:rPr>
          <w:sz w:val="28"/>
          <w:szCs w:val="28"/>
        </w:rPr>
        <w:t xml:space="preserve"> эксперт</w:t>
      </w:r>
      <w:r w:rsidRPr="00C8280E" w:rsidR="00986B34">
        <w:rPr>
          <w:sz w:val="28"/>
          <w:szCs w:val="28"/>
        </w:rPr>
        <w:t>ов №</w:t>
      </w:r>
      <w:r w:rsidR="008E775B">
        <w:rPr>
          <w:sz w:val="28"/>
          <w:szCs w:val="28"/>
        </w:rPr>
        <w:t>***</w:t>
      </w:r>
      <w:r w:rsidRPr="00C8280E" w:rsidR="00986B34">
        <w:rPr>
          <w:sz w:val="28"/>
          <w:szCs w:val="28"/>
        </w:rPr>
        <w:t xml:space="preserve"> от 27 июня 2022 года </w:t>
      </w:r>
      <w:r w:rsidRPr="00C8280E">
        <w:rPr>
          <w:sz w:val="28"/>
          <w:szCs w:val="28"/>
        </w:rPr>
        <w:t>усматрива</w:t>
      </w:r>
      <w:r w:rsidRPr="00C8280E" w:rsidR="00986B34">
        <w:rPr>
          <w:sz w:val="28"/>
          <w:szCs w:val="28"/>
        </w:rPr>
        <w:t>е</w:t>
      </w:r>
      <w:r w:rsidRPr="00C8280E">
        <w:rPr>
          <w:sz w:val="28"/>
          <w:szCs w:val="28"/>
        </w:rPr>
        <w:t>тся, что</w:t>
      </w:r>
      <w:r w:rsidRPr="00C8280E" w:rsidR="00986B34">
        <w:rPr>
          <w:sz w:val="28"/>
          <w:szCs w:val="28"/>
        </w:rPr>
        <w:t xml:space="preserve"> у Ильина А.М. 29.05.1977 года рождения, обнаруживаются признаки легкой умственной отсталости, осложненной хроническим алкоголизмом (шифр по МКБ-10:</w:t>
      </w:r>
      <w:r w:rsidRPr="00C8280E" w:rsidR="00986B34">
        <w:rPr>
          <w:sz w:val="28"/>
          <w:szCs w:val="28"/>
        </w:rPr>
        <w:t xml:space="preserve"> </w:t>
      </w:r>
      <w:r w:rsidRPr="00C8280E" w:rsidR="00986B34">
        <w:rPr>
          <w:sz w:val="28"/>
          <w:szCs w:val="28"/>
          <w:lang w:val="en-US"/>
        </w:rPr>
        <w:t>F</w:t>
      </w:r>
      <w:r w:rsidRPr="00C8280E" w:rsidR="00986B34">
        <w:rPr>
          <w:sz w:val="28"/>
          <w:szCs w:val="28"/>
        </w:rPr>
        <w:t xml:space="preserve">70.0, </w:t>
      </w:r>
      <w:r w:rsidRPr="00C8280E" w:rsidR="00986B34">
        <w:rPr>
          <w:sz w:val="28"/>
          <w:szCs w:val="28"/>
          <w:lang w:val="en-US"/>
        </w:rPr>
        <w:t>F</w:t>
      </w:r>
      <w:r w:rsidRPr="00C8280E" w:rsidR="00986B34">
        <w:rPr>
          <w:sz w:val="28"/>
          <w:szCs w:val="28"/>
        </w:rPr>
        <w:t>10.2). Об этом свидетельствуют анамнестические данные о интеллектуально-</w:t>
      </w:r>
      <w:r w:rsidRPr="00C8280E" w:rsidR="00986B34">
        <w:rPr>
          <w:sz w:val="28"/>
          <w:szCs w:val="28"/>
        </w:rPr>
        <w:t>мнестическим</w:t>
      </w:r>
      <w:r w:rsidRPr="00C8280E" w:rsidR="00986B34">
        <w:rPr>
          <w:sz w:val="28"/>
          <w:szCs w:val="28"/>
        </w:rPr>
        <w:t xml:space="preserve"> снижении, что обусловило обращение за психиатрической помощью, установление диагноза «умственная отсталость». Ранее привлекался к уголовной ответственности, проходил судебно-психиатрические экспертизы, признавался способным не в полной мере осознавать фактический характер и общественную опасность своих действий, находился на амбулаторном принудительном лечении. В последующем также стал систематически употреблять спиртные напитки, сформировались патологическое влечение, абстинентный синдром, запои. Данное диагностическое заключение подтверждается и результатами настоящего обследования, которое выявило сниженный уровень интеллектуального развития, преобладание ригидного типа мышления, эмоциональную лабильность, сведения об употреблении спиртных напитков. Указанные особенности психики</w:t>
      </w:r>
      <w:r w:rsidRPr="00C8280E" w:rsidR="00A97E4E">
        <w:rPr>
          <w:sz w:val="28"/>
          <w:szCs w:val="28"/>
        </w:rPr>
        <w:t xml:space="preserve"> </w:t>
      </w:r>
      <w:r w:rsidRPr="00C8280E" w:rsidR="00986B34">
        <w:rPr>
          <w:sz w:val="28"/>
          <w:szCs w:val="28"/>
        </w:rPr>
        <w:t>(снижение интеллектуального и волевого самоконтроля, эмоциональная лабильность), лишали его в период времени, относящийся к инкриминируемому ему деянию, способности в полной мере осознавать фактический характер и общественную опасность своих действий и руководить ими. В случае осуждения, в связи с низким контролем импульсивности и связанными с ними поведенческими расстройствами, представляющими общественную опасность, ему рекомендовано амбулаторное принудительное наблюдение и лечение у психиатра, согласно ст. 22 ч. 2, ст. 97 ч. 1, ст. 99 ч. 2 УК РФ</w:t>
      </w:r>
      <w:r w:rsidRPr="00C8280E" w:rsidR="00C77B73">
        <w:rPr>
          <w:sz w:val="28"/>
          <w:szCs w:val="28"/>
        </w:rPr>
        <w:t xml:space="preserve"> </w:t>
      </w:r>
      <w:r w:rsidRPr="00C8280E" w:rsidR="00986B34">
        <w:rPr>
          <w:sz w:val="28"/>
          <w:szCs w:val="28"/>
        </w:rPr>
        <w:t>(л.д.137-139)</w:t>
      </w:r>
      <w:r w:rsidRPr="00C8280E" w:rsidR="00C77B73">
        <w:rPr>
          <w:sz w:val="28"/>
          <w:szCs w:val="28"/>
        </w:rPr>
        <w:t>.</w:t>
      </w:r>
      <w:r w:rsidRPr="00C8280E">
        <w:rPr>
          <w:sz w:val="28"/>
          <w:szCs w:val="28"/>
          <w:highlight w:val="none"/>
        </w:rPr>
        <w:t xml:space="preserve"> </w:t>
      </w:r>
    </w:p>
    <w:p w:rsidR="00E2474A" w:rsidRPr="00C8280E" w:rsidP="00E2474A">
      <w:pPr>
        <w:ind w:firstLine="720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Суд соглашается с заключением экспертов и признает подсудимого </w:t>
      </w:r>
      <w:r w:rsidRPr="00C8280E" w:rsidR="00590ADD">
        <w:rPr>
          <w:sz w:val="28"/>
          <w:szCs w:val="28"/>
        </w:rPr>
        <w:t>Ильина </w:t>
      </w:r>
      <w:r w:rsidRPr="00C8280E" w:rsidR="004A2151">
        <w:rPr>
          <w:sz w:val="28"/>
          <w:szCs w:val="28"/>
        </w:rPr>
        <w:t>А.М.</w:t>
      </w:r>
      <w:r w:rsidRPr="00C8280E">
        <w:rPr>
          <w:sz w:val="28"/>
          <w:szCs w:val="28"/>
        </w:rPr>
        <w:t xml:space="preserve"> вменяемым в отношении инкриминируем</w:t>
      </w:r>
      <w:r w:rsidRPr="00C8280E" w:rsidR="002602D3">
        <w:rPr>
          <w:sz w:val="28"/>
          <w:szCs w:val="28"/>
        </w:rPr>
        <w:t>ого ему деяния</w:t>
      </w:r>
      <w:r w:rsidRPr="00C8280E">
        <w:rPr>
          <w:sz w:val="28"/>
          <w:szCs w:val="28"/>
        </w:rPr>
        <w:t>.</w:t>
      </w:r>
    </w:p>
    <w:p w:rsidR="001703AC" w:rsidRPr="00C8280E" w:rsidP="001703AC">
      <w:pPr>
        <w:pStyle w:val="23"/>
        <w:ind w:firstLine="70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Действия Ильина А.М. суд</w:t>
      </w:r>
      <w:r w:rsidRPr="00C8280E" w:rsidR="004B1F29">
        <w:rPr>
          <w:sz w:val="28"/>
          <w:szCs w:val="28"/>
        </w:rPr>
        <w:t xml:space="preserve"> квалифицирует </w:t>
      </w:r>
      <w:r w:rsidRPr="00C8280E" w:rsidR="008C79E3">
        <w:rPr>
          <w:sz w:val="28"/>
          <w:szCs w:val="28"/>
        </w:rPr>
        <w:t xml:space="preserve">по </w:t>
      </w:r>
      <w:r w:rsidRPr="00C8280E">
        <w:rPr>
          <w:sz w:val="28"/>
          <w:szCs w:val="28"/>
        </w:rPr>
        <w:t>части 1 статьи 158 Уголовного кодекса Российской Федерации как кража, то есть тайное хищение чужого имущества.</w:t>
      </w:r>
    </w:p>
    <w:p w:rsidR="00941BD0" w:rsidRPr="00C8280E" w:rsidP="0086015D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При назначении наказания суд, руководствуясь требованиями </w:t>
      </w:r>
      <w:r w:rsidRPr="00C8280E" w:rsidR="007E7D7C">
        <w:rPr>
          <w:sz w:val="28"/>
          <w:szCs w:val="28"/>
        </w:rPr>
        <w:t>статей</w:t>
      </w:r>
      <w:r w:rsidRPr="00C8280E">
        <w:rPr>
          <w:sz w:val="28"/>
          <w:szCs w:val="28"/>
        </w:rPr>
        <w:t xml:space="preserve"> 6,</w:t>
      </w:r>
      <w:r w:rsidRPr="00C8280E" w:rsidR="007E7D7C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 xml:space="preserve">43, 60 </w:t>
      </w:r>
      <w:r w:rsidRPr="00C8280E" w:rsidR="007E7D7C">
        <w:rPr>
          <w:sz w:val="28"/>
          <w:szCs w:val="28"/>
        </w:rPr>
        <w:t>Уголовного кодекса Российской Федерации</w:t>
      </w:r>
      <w:r w:rsidRPr="00C8280E">
        <w:rPr>
          <w:sz w:val="28"/>
          <w:szCs w:val="28"/>
        </w:rPr>
        <w:t>, учитывает характер и степень общественной опасности совершенного преступления, обстоятельства его совершения, данные о личности подсудимого, обстоятельства, смягчающие наказание, восстановление социальной справедливости, влияние назначенного наказания на исправление подсудимого и на условия жизни его</w:t>
      </w:r>
      <w:r w:rsidRPr="00C8280E" w:rsidR="00D41388">
        <w:rPr>
          <w:sz w:val="28"/>
          <w:szCs w:val="28"/>
        </w:rPr>
        <w:t xml:space="preserve"> и его</w:t>
      </w:r>
      <w:r w:rsidRPr="00C8280E">
        <w:rPr>
          <w:sz w:val="28"/>
          <w:szCs w:val="28"/>
        </w:rPr>
        <w:t xml:space="preserve"> семьи, предупреждение совершения им новых преступлений</w:t>
      </w:r>
      <w:r w:rsidRPr="00C8280E" w:rsidR="00D41388">
        <w:rPr>
          <w:sz w:val="28"/>
          <w:szCs w:val="28"/>
        </w:rPr>
        <w:t>.</w:t>
      </w:r>
      <w:r w:rsidRPr="00C8280E">
        <w:rPr>
          <w:sz w:val="28"/>
          <w:szCs w:val="28"/>
        </w:rPr>
        <w:t xml:space="preserve"> </w:t>
      </w:r>
    </w:p>
    <w:p w:rsidR="0086015D" w:rsidRPr="00C8280E" w:rsidP="0086015D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Ильин А.М.</w:t>
      </w:r>
      <w:r w:rsidRPr="00C8280E" w:rsidR="00DC2A6D">
        <w:rPr>
          <w:sz w:val="28"/>
          <w:szCs w:val="28"/>
        </w:rPr>
        <w:t xml:space="preserve"> </w:t>
      </w:r>
      <w:r w:rsidRPr="00C8280E" w:rsidR="0079609B">
        <w:rPr>
          <w:sz w:val="28"/>
          <w:szCs w:val="28"/>
        </w:rPr>
        <w:t xml:space="preserve">совершил преступление небольшой тяжести, вину признал, раскаялся, добровольно сообщил сотрудникам полиции обстоятельства содеянного, </w:t>
      </w:r>
      <w:r w:rsidRPr="00C8280E" w:rsidR="0079609B">
        <w:rPr>
          <w:sz w:val="28"/>
          <w:szCs w:val="28"/>
        </w:rPr>
        <w:t xml:space="preserve">в ходе </w:t>
      </w:r>
      <w:r w:rsidRPr="00C8280E">
        <w:rPr>
          <w:sz w:val="28"/>
          <w:szCs w:val="28"/>
        </w:rPr>
        <w:t>предварительного расследования</w:t>
      </w:r>
      <w:r w:rsidRPr="00C8280E" w:rsidR="0079609B">
        <w:rPr>
          <w:sz w:val="28"/>
          <w:szCs w:val="28"/>
        </w:rPr>
        <w:t xml:space="preserve"> давал признательные показания,</w:t>
      </w:r>
      <w:r w:rsidRPr="00C8280E" w:rsidR="008A5B8F">
        <w:rPr>
          <w:sz w:val="28"/>
          <w:szCs w:val="28"/>
        </w:rPr>
        <w:t xml:space="preserve"> </w:t>
      </w:r>
      <w:r w:rsidRPr="00C8280E" w:rsidR="0079609B">
        <w:rPr>
          <w:sz w:val="28"/>
          <w:szCs w:val="28"/>
        </w:rPr>
        <w:t xml:space="preserve">то есть, предоставлял органам </w:t>
      </w:r>
      <w:r w:rsidRPr="00C8280E">
        <w:rPr>
          <w:sz w:val="28"/>
          <w:szCs w:val="28"/>
        </w:rPr>
        <w:t>дознания</w:t>
      </w:r>
      <w:r w:rsidRPr="00C8280E" w:rsidR="0079609B">
        <w:rPr>
          <w:sz w:val="28"/>
          <w:szCs w:val="28"/>
        </w:rPr>
        <w:t xml:space="preserve"> информацию о совершенном преступлении, которая впоследствии была положена в основу обвинения и способствовала расследованию преступления,</w:t>
      </w:r>
      <w:r w:rsidRPr="00C8280E" w:rsidR="00DC2511">
        <w:rPr>
          <w:sz w:val="28"/>
          <w:szCs w:val="28"/>
        </w:rPr>
        <w:t xml:space="preserve"> </w:t>
      </w:r>
      <w:r w:rsidRPr="00C8280E" w:rsidR="00165D0B">
        <w:rPr>
          <w:sz w:val="28"/>
          <w:szCs w:val="28"/>
        </w:rPr>
        <w:t>имеет постоянное место жительства,</w:t>
      </w:r>
      <w:r w:rsidRPr="00C8280E" w:rsidR="00695C28">
        <w:rPr>
          <w:sz w:val="28"/>
          <w:szCs w:val="28"/>
        </w:rPr>
        <w:t xml:space="preserve"> удовлетворительно характеризуется по месту жительства</w:t>
      </w:r>
      <w:r w:rsidRPr="00C8280E" w:rsidR="002E5F37">
        <w:rPr>
          <w:sz w:val="28"/>
          <w:szCs w:val="28"/>
        </w:rPr>
        <w:t>,</w:t>
      </w:r>
      <w:r w:rsidRPr="00C8280E" w:rsidR="00F94A7D">
        <w:rPr>
          <w:sz w:val="28"/>
          <w:szCs w:val="28"/>
        </w:rPr>
        <w:t xml:space="preserve"> </w:t>
      </w:r>
      <w:r w:rsidRPr="00C8280E" w:rsidR="006E7633">
        <w:rPr>
          <w:sz w:val="28"/>
          <w:szCs w:val="28"/>
        </w:rPr>
        <w:t>в зарегистрированном браке</w:t>
      </w:r>
      <w:r w:rsidRPr="00C8280E" w:rsidR="00AA32A0">
        <w:rPr>
          <w:sz w:val="28"/>
          <w:szCs w:val="28"/>
        </w:rPr>
        <w:t xml:space="preserve"> не состоит</w:t>
      </w:r>
      <w:r w:rsidRPr="00C8280E" w:rsidR="006E7633">
        <w:rPr>
          <w:sz w:val="28"/>
          <w:szCs w:val="28"/>
        </w:rPr>
        <w:t xml:space="preserve">, </w:t>
      </w:r>
      <w:r w:rsidRPr="00C8280E" w:rsidR="002F6882">
        <w:rPr>
          <w:sz w:val="28"/>
          <w:szCs w:val="28"/>
        </w:rPr>
        <w:t>на</w:t>
      </w:r>
      <w:r w:rsidRPr="00C8280E" w:rsidR="00F94A7D">
        <w:rPr>
          <w:sz w:val="28"/>
          <w:szCs w:val="28"/>
        </w:rPr>
        <w:t xml:space="preserve"> учете у</w:t>
      </w:r>
      <w:r w:rsidRPr="00C8280E" w:rsidR="00F94A7D">
        <w:rPr>
          <w:sz w:val="28"/>
          <w:szCs w:val="28"/>
        </w:rPr>
        <w:t xml:space="preserve"> </w:t>
      </w:r>
      <w:r w:rsidRPr="00C8280E" w:rsidR="00792413">
        <w:rPr>
          <w:sz w:val="28"/>
          <w:szCs w:val="28"/>
        </w:rPr>
        <w:t>нарколога не состоит</w:t>
      </w:r>
      <w:r w:rsidRPr="00C8280E" w:rsidR="00FE3DDE">
        <w:rPr>
          <w:sz w:val="28"/>
          <w:szCs w:val="28"/>
        </w:rPr>
        <w:t>,</w:t>
      </w:r>
      <w:r w:rsidRPr="00C8280E" w:rsidR="00706AB3">
        <w:rPr>
          <w:sz w:val="28"/>
          <w:szCs w:val="28"/>
        </w:rPr>
        <w:t xml:space="preserve"> </w:t>
      </w:r>
      <w:r w:rsidRPr="00C8280E" w:rsidR="002B7403">
        <w:rPr>
          <w:sz w:val="28"/>
          <w:szCs w:val="28"/>
        </w:rPr>
        <w:t xml:space="preserve">имеет заболевание и с </w:t>
      </w:r>
      <w:r w:rsidR="00682651">
        <w:rPr>
          <w:sz w:val="28"/>
          <w:szCs w:val="28"/>
        </w:rPr>
        <w:t>***</w:t>
      </w:r>
      <w:r w:rsidRPr="00C8280E" w:rsidR="002B7403">
        <w:rPr>
          <w:sz w:val="28"/>
          <w:szCs w:val="28"/>
        </w:rPr>
        <w:t xml:space="preserve"> года состоит на учёте у психиатра, </w:t>
      </w:r>
      <w:r w:rsidRPr="00C8280E" w:rsidR="0097526C">
        <w:rPr>
          <w:sz w:val="28"/>
          <w:szCs w:val="28"/>
        </w:rPr>
        <w:t>состоит на воинском учете как ограниченно годен</w:t>
      </w:r>
      <w:r w:rsidRPr="00C8280E" w:rsidR="0097526C">
        <w:rPr>
          <w:sz w:val="28"/>
          <w:szCs w:val="28"/>
        </w:rPr>
        <w:t xml:space="preserve"> к военной службе, </w:t>
      </w:r>
      <w:r w:rsidRPr="00C8280E" w:rsidR="002B7403">
        <w:rPr>
          <w:sz w:val="28"/>
          <w:szCs w:val="28"/>
        </w:rPr>
        <w:t>на иждивении имеет престарелую мать</w:t>
      </w:r>
      <w:r w:rsidRPr="00C8280E" w:rsidR="00496409">
        <w:rPr>
          <w:sz w:val="28"/>
          <w:szCs w:val="28"/>
        </w:rPr>
        <w:t>, является получателем</w:t>
      </w:r>
      <w:r w:rsidRPr="00C8280E" w:rsidR="0097526C">
        <w:rPr>
          <w:sz w:val="28"/>
          <w:szCs w:val="28"/>
        </w:rPr>
        <w:t xml:space="preserve"> </w:t>
      </w:r>
      <w:r w:rsidRPr="00C8280E" w:rsidR="0097526C">
        <w:rPr>
          <w:spacing w:val="-8"/>
          <w:sz w:val="28"/>
          <w:szCs w:val="28"/>
        </w:rPr>
        <w:t>выплат неработающим трудоспособным лицам, осуществляющим уход,</w:t>
      </w:r>
      <w:r w:rsidRPr="00C8280E" w:rsidR="0097526C">
        <w:rPr>
          <w:sz w:val="28"/>
          <w:szCs w:val="28"/>
        </w:rPr>
        <w:t xml:space="preserve"> не работает, </w:t>
      </w:r>
      <w:r w:rsidRPr="00C8280E" w:rsidR="001D10B3">
        <w:rPr>
          <w:sz w:val="28"/>
          <w:szCs w:val="28"/>
        </w:rPr>
        <w:t xml:space="preserve">инвалидности не имеет, </w:t>
      </w:r>
      <w:r w:rsidRPr="00C8280E" w:rsidR="00706AB3">
        <w:rPr>
          <w:sz w:val="28"/>
          <w:szCs w:val="28"/>
        </w:rPr>
        <w:t>к административной ответственности</w:t>
      </w:r>
      <w:r w:rsidRPr="00C8280E" w:rsidR="00AA32A0">
        <w:rPr>
          <w:sz w:val="28"/>
          <w:szCs w:val="28"/>
        </w:rPr>
        <w:t xml:space="preserve"> не привлекался</w:t>
      </w:r>
      <w:r w:rsidRPr="00C8280E" w:rsidR="00634968">
        <w:rPr>
          <w:sz w:val="28"/>
          <w:szCs w:val="28"/>
        </w:rPr>
        <w:t>, судимости не имеет</w:t>
      </w:r>
      <w:r w:rsidRPr="00C8280E" w:rsidR="008E15F6">
        <w:rPr>
          <w:sz w:val="28"/>
          <w:szCs w:val="28"/>
        </w:rPr>
        <w:t xml:space="preserve">. </w:t>
      </w:r>
    </w:p>
    <w:p w:rsidR="00B36103" w:rsidRPr="00C8280E" w:rsidP="00B36103">
      <w:pPr>
        <w:ind w:firstLine="709"/>
        <w:jc w:val="both"/>
        <w:rPr>
          <w:sz w:val="28"/>
          <w:szCs w:val="28"/>
        </w:rPr>
      </w:pPr>
      <w:r w:rsidRPr="00C8280E">
        <w:rPr>
          <w:bCs/>
          <w:sz w:val="28"/>
          <w:szCs w:val="28"/>
        </w:rPr>
        <w:t>В качестве обстоятельств, смягчающих наказание подсудимо</w:t>
      </w:r>
      <w:r w:rsidRPr="00C8280E" w:rsidR="003D4743">
        <w:rPr>
          <w:bCs/>
          <w:sz w:val="28"/>
          <w:szCs w:val="28"/>
        </w:rPr>
        <w:t>го</w:t>
      </w:r>
      <w:r w:rsidRPr="00C8280E">
        <w:rPr>
          <w:bCs/>
          <w:sz w:val="28"/>
          <w:szCs w:val="28"/>
        </w:rPr>
        <w:t xml:space="preserve">, согласно </w:t>
      </w:r>
      <w:r w:rsidRPr="00C8280E" w:rsidR="00742364">
        <w:rPr>
          <w:bCs/>
          <w:sz w:val="28"/>
          <w:szCs w:val="28"/>
        </w:rPr>
        <w:t>п</w:t>
      </w:r>
      <w:r w:rsidRPr="00C8280E" w:rsidR="00FE2880">
        <w:rPr>
          <w:bCs/>
          <w:sz w:val="28"/>
          <w:szCs w:val="28"/>
        </w:rPr>
        <w:t>ункт</w:t>
      </w:r>
      <w:r w:rsidRPr="00C8280E" w:rsidR="00633B60">
        <w:rPr>
          <w:bCs/>
          <w:sz w:val="28"/>
          <w:szCs w:val="28"/>
        </w:rPr>
        <w:t>у</w:t>
      </w:r>
      <w:r w:rsidRPr="00C8280E" w:rsidR="00FE2880">
        <w:rPr>
          <w:bCs/>
          <w:sz w:val="28"/>
          <w:szCs w:val="28"/>
        </w:rPr>
        <w:t xml:space="preserve"> </w:t>
      </w:r>
      <w:r w:rsidRPr="00C8280E" w:rsidR="00941E2D">
        <w:rPr>
          <w:bCs/>
          <w:sz w:val="28"/>
          <w:szCs w:val="28"/>
        </w:rPr>
        <w:t>«</w:t>
      </w:r>
      <w:r w:rsidRPr="00C8280E" w:rsidR="00742364">
        <w:rPr>
          <w:bCs/>
          <w:sz w:val="28"/>
          <w:szCs w:val="28"/>
        </w:rPr>
        <w:t>и» ч</w:t>
      </w:r>
      <w:r w:rsidRPr="00C8280E" w:rsidR="00FE2880">
        <w:rPr>
          <w:bCs/>
          <w:sz w:val="28"/>
          <w:szCs w:val="28"/>
        </w:rPr>
        <w:t xml:space="preserve">асти </w:t>
      </w:r>
      <w:r w:rsidRPr="00C8280E" w:rsidR="00742364">
        <w:rPr>
          <w:bCs/>
          <w:sz w:val="28"/>
          <w:szCs w:val="28"/>
        </w:rPr>
        <w:t xml:space="preserve">1 </w:t>
      </w:r>
      <w:r w:rsidRPr="00C8280E">
        <w:rPr>
          <w:bCs/>
          <w:sz w:val="28"/>
          <w:szCs w:val="28"/>
        </w:rPr>
        <w:t>ст</w:t>
      </w:r>
      <w:r w:rsidRPr="00C8280E" w:rsidR="00FE2880">
        <w:rPr>
          <w:bCs/>
          <w:sz w:val="28"/>
          <w:szCs w:val="28"/>
        </w:rPr>
        <w:t>атьи</w:t>
      </w:r>
      <w:r w:rsidRPr="00C8280E" w:rsidR="0005325B">
        <w:rPr>
          <w:bCs/>
          <w:sz w:val="28"/>
          <w:szCs w:val="28"/>
        </w:rPr>
        <w:t xml:space="preserve"> </w:t>
      </w:r>
      <w:r w:rsidRPr="00C8280E">
        <w:rPr>
          <w:bCs/>
          <w:sz w:val="28"/>
          <w:szCs w:val="28"/>
        </w:rPr>
        <w:t xml:space="preserve">61 </w:t>
      </w:r>
      <w:r w:rsidRPr="00C8280E" w:rsidR="00FE2880">
        <w:rPr>
          <w:sz w:val="28"/>
          <w:szCs w:val="28"/>
        </w:rPr>
        <w:t>Уголовного кодекса Российской Федерации</w:t>
      </w:r>
      <w:r w:rsidRPr="00C8280E">
        <w:rPr>
          <w:bCs/>
          <w:sz w:val="28"/>
          <w:szCs w:val="28"/>
        </w:rPr>
        <w:t>, суд признает</w:t>
      </w:r>
      <w:r w:rsidRPr="00C8280E">
        <w:rPr>
          <w:b/>
          <w:bCs/>
          <w:sz w:val="28"/>
          <w:szCs w:val="28"/>
        </w:rPr>
        <w:t xml:space="preserve"> </w:t>
      </w:r>
      <w:r w:rsidRPr="00C8280E">
        <w:rPr>
          <w:bCs/>
          <w:sz w:val="28"/>
          <w:szCs w:val="28"/>
        </w:rPr>
        <w:t>активное способствование раскрытию и р</w:t>
      </w:r>
      <w:r w:rsidRPr="00C8280E" w:rsidR="00B6116D">
        <w:rPr>
          <w:bCs/>
          <w:sz w:val="28"/>
          <w:szCs w:val="28"/>
        </w:rPr>
        <w:t xml:space="preserve">асследованию преступления. </w:t>
      </w:r>
      <w:r w:rsidRPr="00C8280E" w:rsidR="00B6116D">
        <w:rPr>
          <w:sz w:val="28"/>
          <w:szCs w:val="28"/>
          <w:shd w:val="clear" w:color="auto" w:fill="FFFFFF"/>
        </w:rPr>
        <w:t xml:space="preserve">Также смягчающим наказание обстоятельством суд признает </w:t>
      </w:r>
      <w:r w:rsidRPr="00C8280E" w:rsidR="00A26FBC">
        <w:rPr>
          <w:sz w:val="28"/>
          <w:szCs w:val="28"/>
          <w:shd w:val="clear" w:color="auto" w:fill="FFFFFF"/>
        </w:rPr>
        <w:t xml:space="preserve">состояние здоровья подсудимого, наличие на иждивении престарелых лиц, </w:t>
      </w:r>
      <w:r w:rsidRPr="00C8280E" w:rsidR="00B6116D">
        <w:rPr>
          <w:sz w:val="28"/>
          <w:szCs w:val="28"/>
          <w:shd w:val="clear" w:color="auto" w:fill="FFFFFF"/>
        </w:rPr>
        <w:t xml:space="preserve">полное признание </w:t>
      </w:r>
      <w:r w:rsidRPr="00C8280E" w:rsidR="00AC6804">
        <w:rPr>
          <w:sz w:val="28"/>
          <w:szCs w:val="28"/>
          <w:shd w:val="clear" w:color="auto" w:fill="FFFFFF"/>
        </w:rPr>
        <w:t>вины,</w:t>
      </w:r>
      <w:r w:rsidRPr="00C8280E" w:rsidR="00B6116D">
        <w:rPr>
          <w:sz w:val="28"/>
          <w:szCs w:val="28"/>
          <w:shd w:val="clear" w:color="auto" w:fill="FFFFFF"/>
        </w:rPr>
        <w:t xml:space="preserve"> раскаяние в содеянном, а также то, что </w:t>
      </w:r>
      <w:r w:rsidRPr="00C8280E" w:rsidR="00BB67B3">
        <w:rPr>
          <w:sz w:val="28"/>
          <w:szCs w:val="28"/>
        </w:rPr>
        <w:t>Ильин А.М.</w:t>
      </w:r>
      <w:r w:rsidRPr="00C8280E" w:rsidR="00AC6804">
        <w:rPr>
          <w:sz w:val="28"/>
          <w:szCs w:val="28"/>
        </w:rPr>
        <w:t xml:space="preserve"> </w:t>
      </w:r>
      <w:r w:rsidRPr="00C8280E" w:rsidR="00B6116D">
        <w:rPr>
          <w:sz w:val="28"/>
          <w:szCs w:val="28"/>
          <w:shd w:val="clear" w:color="auto" w:fill="FFFFFF"/>
        </w:rPr>
        <w:t xml:space="preserve">заявлял об особом порядке принятия </w:t>
      </w:r>
      <w:r w:rsidRPr="00C8280E" w:rsidR="0005776A">
        <w:rPr>
          <w:sz w:val="28"/>
          <w:szCs w:val="28"/>
          <w:shd w:val="clear" w:color="auto" w:fill="FFFFFF"/>
        </w:rPr>
        <w:t xml:space="preserve">судебного </w:t>
      </w:r>
      <w:r w:rsidRPr="00C8280E" w:rsidR="00B6116D">
        <w:rPr>
          <w:sz w:val="28"/>
          <w:szCs w:val="28"/>
          <w:shd w:val="clear" w:color="auto" w:fill="FFFFFF"/>
        </w:rPr>
        <w:t>решения</w:t>
      </w:r>
      <w:r w:rsidRPr="00C8280E" w:rsidR="008A026B">
        <w:rPr>
          <w:sz w:val="28"/>
          <w:szCs w:val="28"/>
          <w:shd w:val="clear" w:color="auto" w:fill="FFFFFF"/>
        </w:rPr>
        <w:t xml:space="preserve"> и </w:t>
      </w:r>
      <w:r w:rsidRPr="00C8280E" w:rsidR="00BB67B3">
        <w:rPr>
          <w:sz w:val="28"/>
          <w:szCs w:val="28"/>
          <w:shd w:val="clear" w:color="auto" w:fill="FFFFFF"/>
        </w:rPr>
        <w:t>сокращенной форме дознания</w:t>
      </w:r>
      <w:r w:rsidRPr="00C8280E" w:rsidR="00997F00">
        <w:rPr>
          <w:sz w:val="28"/>
          <w:szCs w:val="28"/>
        </w:rPr>
        <w:t>.</w:t>
      </w:r>
    </w:p>
    <w:p w:rsidR="00B36103" w:rsidRPr="00C8280E" w:rsidP="00B36103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Обстоятельств, отягчающих наказание</w:t>
      </w:r>
      <w:r w:rsidRPr="00C8280E" w:rsidR="002118C1">
        <w:rPr>
          <w:sz w:val="28"/>
          <w:szCs w:val="28"/>
        </w:rPr>
        <w:t xml:space="preserve"> подсудимого</w:t>
      </w:r>
      <w:r w:rsidRPr="00C8280E">
        <w:rPr>
          <w:sz w:val="28"/>
          <w:szCs w:val="28"/>
        </w:rPr>
        <w:t>, судом не установлено.</w:t>
      </w:r>
    </w:p>
    <w:p w:rsidR="00B36103" w:rsidRPr="00C8280E" w:rsidP="00B36103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Суд не признаёт</w:t>
      </w:r>
      <w:r w:rsidRPr="00C8280E" w:rsidR="007B49E9">
        <w:rPr>
          <w:sz w:val="28"/>
          <w:szCs w:val="28"/>
        </w:rPr>
        <w:t xml:space="preserve"> отягчающим наказание обстоятельством </w:t>
      </w:r>
      <w:r w:rsidRPr="00C8280E" w:rsidR="00DF644D">
        <w:rPr>
          <w:sz w:val="28"/>
          <w:szCs w:val="28"/>
        </w:rPr>
        <w:t xml:space="preserve"> нахождение Ильина </w:t>
      </w:r>
      <w:r w:rsidRPr="00C8280E">
        <w:rPr>
          <w:sz w:val="28"/>
          <w:szCs w:val="28"/>
        </w:rPr>
        <w:t xml:space="preserve">А.М. </w:t>
      </w:r>
      <w:r w:rsidRPr="00C8280E" w:rsidR="007B49E9">
        <w:rPr>
          <w:sz w:val="28"/>
          <w:szCs w:val="28"/>
        </w:rPr>
        <w:t xml:space="preserve">в состоянии алкогольного опьянения в связи с тем, что </w:t>
      </w:r>
      <w:r w:rsidRPr="00C8280E" w:rsidR="009D4523">
        <w:rPr>
          <w:sz w:val="28"/>
          <w:szCs w:val="28"/>
        </w:rPr>
        <w:t>в момент совершения инкриминируемого ему преступления</w:t>
      </w:r>
      <w:r w:rsidRPr="00C8280E" w:rsidR="00DF644D">
        <w:rPr>
          <w:sz w:val="28"/>
          <w:szCs w:val="28"/>
        </w:rPr>
        <w:t xml:space="preserve">, со слов подсудимого, он находился </w:t>
      </w:r>
      <w:r w:rsidRPr="00C8280E" w:rsidR="009D4523">
        <w:rPr>
          <w:sz w:val="28"/>
          <w:szCs w:val="28"/>
        </w:rPr>
        <w:t xml:space="preserve">в состоянии алкогольного опьянения, </w:t>
      </w:r>
      <w:r w:rsidRPr="00C8280E" w:rsidR="00DF644D">
        <w:rPr>
          <w:sz w:val="28"/>
          <w:szCs w:val="28"/>
        </w:rPr>
        <w:t xml:space="preserve">однако </w:t>
      </w:r>
      <w:r w:rsidRPr="00C8280E" w:rsidR="009D4523">
        <w:rPr>
          <w:sz w:val="28"/>
          <w:szCs w:val="28"/>
        </w:rPr>
        <w:t xml:space="preserve">исходя из характера и степени общественной опасности преступления, из обстоятельств его совершения, действий подсудимого, </w:t>
      </w:r>
      <w:r w:rsidRPr="00C8280E" w:rsidR="00B16F1D">
        <w:rPr>
          <w:sz w:val="28"/>
          <w:szCs w:val="28"/>
        </w:rPr>
        <w:t xml:space="preserve">данное обстоятельство </w:t>
      </w:r>
      <w:r w:rsidRPr="00C8280E" w:rsidR="009D4523">
        <w:rPr>
          <w:sz w:val="28"/>
          <w:szCs w:val="28"/>
        </w:rPr>
        <w:t>не повлияло на общественную опасность преступления, более того, несмотря</w:t>
      </w:r>
      <w:r w:rsidRPr="00C8280E" w:rsidR="009D4523">
        <w:rPr>
          <w:sz w:val="28"/>
          <w:szCs w:val="28"/>
        </w:rPr>
        <w:t xml:space="preserve"> на нахождение </w:t>
      </w:r>
      <w:r w:rsidRPr="00C8280E" w:rsidR="000A2AFB">
        <w:rPr>
          <w:sz w:val="28"/>
          <w:szCs w:val="28"/>
        </w:rPr>
        <w:t xml:space="preserve">его </w:t>
      </w:r>
      <w:r w:rsidRPr="00C8280E" w:rsidR="009D4523">
        <w:rPr>
          <w:sz w:val="28"/>
          <w:szCs w:val="28"/>
        </w:rPr>
        <w:t xml:space="preserve">в состоянии алкогольного опьянения, </w:t>
      </w:r>
      <w:r w:rsidRPr="00C8280E" w:rsidR="000A2AFB">
        <w:rPr>
          <w:sz w:val="28"/>
          <w:szCs w:val="28"/>
        </w:rPr>
        <w:t xml:space="preserve">его </w:t>
      </w:r>
      <w:r w:rsidRPr="00C8280E" w:rsidR="009D4523">
        <w:rPr>
          <w:sz w:val="28"/>
          <w:szCs w:val="28"/>
        </w:rPr>
        <w:t xml:space="preserve">поведение при возникновении умысла на совершение преступления и при его реализации было последовательным, выверенным с целью достижения </w:t>
      </w:r>
      <w:r w:rsidRPr="00C8280E">
        <w:rPr>
          <w:sz w:val="28"/>
          <w:szCs w:val="28"/>
        </w:rPr>
        <w:t xml:space="preserve">результата преступного умысла. </w:t>
      </w:r>
    </w:p>
    <w:p w:rsidR="00B36103" w:rsidRPr="00C8280E" w:rsidP="00B36103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Принимая во внимание характер и степень общественной опасности совершенного </w:t>
      </w:r>
      <w:r w:rsidRPr="00C8280E" w:rsidR="001D10B3">
        <w:rPr>
          <w:sz w:val="28"/>
          <w:szCs w:val="28"/>
        </w:rPr>
        <w:t>Ильиным А.М.</w:t>
      </w:r>
      <w:r w:rsidRPr="00C8280E" w:rsidR="004C72FB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>преступлени</w:t>
      </w:r>
      <w:r w:rsidRPr="00C8280E" w:rsidR="00A0418C">
        <w:rPr>
          <w:sz w:val="28"/>
          <w:szCs w:val="28"/>
        </w:rPr>
        <w:t>я</w:t>
      </w:r>
      <w:r w:rsidRPr="00C8280E">
        <w:rPr>
          <w:sz w:val="28"/>
          <w:szCs w:val="28"/>
        </w:rPr>
        <w:t>, смягчающи</w:t>
      </w:r>
      <w:r w:rsidRPr="00C8280E" w:rsidR="00824186">
        <w:rPr>
          <w:sz w:val="28"/>
          <w:szCs w:val="28"/>
        </w:rPr>
        <w:t>е</w:t>
      </w:r>
      <w:r w:rsidRPr="00C8280E">
        <w:rPr>
          <w:sz w:val="28"/>
          <w:szCs w:val="28"/>
        </w:rPr>
        <w:t xml:space="preserve"> наказание обстоятельств</w:t>
      </w:r>
      <w:r w:rsidRPr="00C8280E" w:rsidR="00824186">
        <w:rPr>
          <w:sz w:val="28"/>
          <w:szCs w:val="28"/>
        </w:rPr>
        <w:t>а</w:t>
      </w:r>
      <w:r w:rsidRPr="00C8280E">
        <w:rPr>
          <w:sz w:val="28"/>
          <w:szCs w:val="28"/>
        </w:rPr>
        <w:t xml:space="preserve">, </w:t>
      </w:r>
      <w:r w:rsidRPr="00C8280E" w:rsidR="001D10B3">
        <w:rPr>
          <w:sz w:val="28"/>
          <w:szCs w:val="28"/>
        </w:rPr>
        <w:t>отсутствие отягчающих наказание обстоятельств</w:t>
      </w:r>
      <w:r w:rsidRPr="00C8280E" w:rsidR="00E30706">
        <w:rPr>
          <w:sz w:val="28"/>
          <w:szCs w:val="28"/>
        </w:rPr>
        <w:t xml:space="preserve">, </w:t>
      </w:r>
      <w:r w:rsidRPr="00C8280E">
        <w:rPr>
          <w:sz w:val="28"/>
          <w:szCs w:val="28"/>
        </w:rPr>
        <w:t>данные о личности подсудимого</w:t>
      </w:r>
      <w:r w:rsidRPr="00C8280E" w:rsidR="002A7217">
        <w:rPr>
          <w:sz w:val="28"/>
          <w:szCs w:val="28"/>
        </w:rPr>
        <w:t>, семейно</w:t>
      </w:r>
      <w:r w:rsidRPr="00C8280E" w:rsidR="00CA6A95">
        <w:rPr>
          <w:sz w:val="28"/>
          <w:szCs w:val="28"/>
        </w:rPr>
        <w:t>е</w:t>
      </w:r>
      <w:r w:rsidRPr="00C8280E" w:rsidR="00CE73BD">
        <w:rPr>
          <w:sz w:val="28"/>
          <w:szCs w:val="28"/>
        </w:rPr>
        <w:t xml:space="preserve"> полож</w:t>
      </w:r>
      <w:r w:rsidRPr="00C8280E" w:rsidR="00CA6A95">
        <w:rPr>
          <w:sz w:val="28"/>
          <w:szCs w:val="28"/>
        </w:rPr>
        <w:t>ение</w:t>
      </w:r>
      <w:r w:rsidRPr="00C8280E" w:rsidR="00CE73BD">
        <w:rPr>
          <w:sz w:val="28"/>
          <w:szCs w:val="28"/>
        </w:rPr>
        <w:t xml:space="preserve"> подсудимого</w:t>
      </w:r>
      <w:r w:rsidRPr="00C8280E" w:rsidR="002A7217">
        <w:rPr>
          <w:sz w:val="28"/>
          <w:szCs w:val="28"/>
        </w:rPr>
        <w:t>, м</w:t>
      </w:r>
      <w:r w:rsidRPr="00C8280E" w:rsidR="00CE73BD">
        <w:rPr>
          <w:sz w:val="28"/>
          <w:szCs w:val="28"/>
        </w:rPr>
        <w:t>а</w:t>
      </w:r>
      <w:r w:rsidRPr="00C8280E" w:rsidR="002A7217">
        <w:rPr>
          <w:sz w:val="28"/>
          <w:szCs w:val="28"/>
        </w:rPr>
        <w:t>териально</w:t>
      </w:r>
      <w:r w:rsidRPr="00C8280E" w:rsidR="00CA6A95">
        <w:rPr>
          <w:sz w:val="28"/>
          <w:szCs w:val="28"/>
        </w:rPr>
        <w:t>е</w:t>
      </w:r>
      <w:r w:rsidRPr="00C8280E" w:rsidR="002A7217">
        <w:rPr>
          <w:sz w:val="28"/>
          <w:szCs w:val="28"/>
        </w:rPr>
        <w:t xml:space="preserve"> и имущественно</w:t>
      </w:r>
      <w:r w:rsidRPr="00C8280E" w:rsidR="00CA6A95">
        <w:rPr>
          <w:sz w:val="28"/>
          <w:szCs w:val="28"/>
        </w:rPr>
        <w:t>е</w:t>
      </w:r>
      <w:r w:rsidRPr="00C8280E" w:rsidR="002A7217">
        <w:rPr>
          <w:sz w:val="28"/>
          <w:szCs w:val="28"/>
        </w:rPr>
        <w:t xml:space="preserve"> положения</w:t>
      </w:r>
      <w:r w:rsidRPr="00C8280E" w:rsidR="00CE73BD">
        <w:rPr>
          <w:sz w:val="28"/>
          <w:szCs w:val="28"/>
        </w:rPr>
        <w:t xml:space="preserve"> его и его семьи,</w:t>
      </w:r>
      <w:r w:rsidRPr="00C8280E">
        <w:rPr>
          <w:sz w:val="28"/>
          <w:szCs w:val="28"/>
        </w:rPr>
        <w:t xml:space="preserve"> его поведения в быту, степень влияния назначенного наказания на исправление подсудимого и условия жизни</w:t>
      </w:r>
      <w:r w:rsidRPr="00C8280E" w:rsidR="0084574D">
        <w:rPr>
          <w:sz w:val="28"/>
          <w:szCs w:val="28"/>
        </w:rPr>
        <w:t xml:space="preserve"> его и его семьи</w:t>
      </w:r>
      <w:r w:rsidRPr="00C8280E">
        <w:rPr>
          <w:sz w:val="28"/>
          <w:szCs w:val="28"/>
        </w:rPr>
        <w:t xml:space="preserve">, состояние его здоровья, </w:t>
      </w:r>
      <w:r w:rsidRPr="00C8280E" w:rsidR="00937AB2">
        <w:rPr>
          <w:sz w:val="28"/>
          <w:szCs w:val="28"/>
        </w:rPr>
        <w:t>возможности исполнения им данного</w:t>
      </w:r>
      <w:r w:rsidRPr="00C8280E" w:rsidR="00937AB2">
        <w:rPr>
          <w:sz w:val="28"/>
          <w:szCs w:val="28"/>
        </w:rPr>
        <w:t xml:space="preserve"> вида наказания, </w:t>
      </w:r>
      <w:r w:rsidRPr="00C8280E">
        <w:rPr>
          <w:sz w:val="28"/>
          <w:szCs w:val="28"/>
        </w:rPr>
        <w:t xml:space="preserve">суд считает необходимым назначить подсудимому </w:t>
      </w:r>
      <w:r w:rsidRPr="00C8280E" w:rsidR="00C92F3E">
        <w:rPr>
          <w:sz w:val="28"/>
          <w:szCs w:val="28"/>
        </w:rPr>
        <w:t>Ильину А.М.</w:t>
      </w:r>
      <w:r w:rsidRPr="00C8280E">
        <w:rPr>
          <w:sz w:val="28"/>
          <w:szCs w:val="28"/>
        </w:rPr>
        <w:t xml:space="preserve"> наказание </w:t>
      </w:r>
      <w:r w:rsidRPr="00C8280E" w:rsidR="006448D0">
        <w:rPr>
          <w:sz w:val="28"/>
          <w:szCs w:val="28"/>
          <w:shd w:val="clear" w:color="auto" w:fill="FFFFFF"/>
        </w:rPr>
        <w:t xml:space="preserve">в виде </w:t>
      </w:r>
      <w:r w:rsidRPr="00C8280E" w:rsidR="00C92F3E">
        <w:rPr>
          <w:sz w:val="28"/>
          <w:szCs w:val="28"/>
          <w:shd w:val="clear" w:color="auto" w:fill="FFFFFF"/>
        </w:rPr>
        <w:t>обязательных работ</w:t>
      </w:r>
      <w:r w:rsidRPr="00C8280E" w:rsidR="003171A6">
        <w:rPr>
          <w:sz w:val="28"/>
          <w:szCs w:val="28"/>
          <w:shd w:val="clear" w:color="auto" w:fill="FFFFFF"/>
        </w:rPr>
        <w:t xml:space="preserve"> с применением</w:t>
      </w:r>
      <w:r w:rsidRPr="00C8280E" w:rsidR="003171A6">
        <w:rPr>
          <w:sz w:val="28"/>
          <w:szCs w:val="28"/>
        </w:rPr>
        <w:t xml:space="preserve"> положения части 1 статьи 62 Уголовного кодекса Российской Федерации</w:t>
      </w:r>
      <w:r w:rsidRPr="00C8280E" w:rsidR="00522DE8">
        <w:rPr>
          <w:sz w:val="28"/>
          <w:szCs w:val="28"/>
          <w:shd w:val="clear" w:color="auto" w:fill="FFFFFF"/>
        </w:rPr>
        <w:t>.</w:t>
      </w:r>
      <w:r w:rsidRPr="00C8280E" w:rsidR="00E303C8">
        <w:rPr>
          <w:sz w:val="28"/>
          <w:szCs w:val="28"/>
          <w:shd w:val="clear" w:color="auto" w:fill="FFFFFF"/>
        </w:rPr>
        <w:t xml:space="preserve"> </w:t>
      </w:r>
      <w:r w:rsidRPr="00C8280E" w:rsidR="00E303C8">
        <w:rPr>
          <w:sz w:val="28"/>
          <w:szCs w:val="28"/>
        </w:rPr>
        <w:t>К категории лиц, которым обязательные работы не назначаются, подсудимый Ильин А.М. не относится.</w:t>
      </w:r>
      <w:r w:rsidRPr="00C8280E" w:rsidR="00522DE8">
        <w:rPr>
          <w:sz w:val="28"/>
          <w:szCs w:val="28"/>
          <w:shd w:val="clear" w:color="auto" w:fill="FFFFFF"/>
        </w:rPr>
        <w:t xml:space="preserve"> </w:t>
      </w:r>
      <w:r w:rsidRPr="00C8280E" w:rsidR="005625A8">
        <w:rPr>
          <w:sz w:val="28"/>
          <w:szCs w:val="28"/>
        </w:rPr>
        <w:t>Суд находит, что назначаемое судом наказание отвечает требованиям ст</w:t>
      </w:r>
      <w:r w:rsidRPr="00C8280E" w:rsidR="00DB155F">
        <w:rPr>
          <w:sz w:val="28"/>
          <w:szCs w:val="28"/>
        </w:rPr>
        <w:t>атьи</w:t>
      </w:r>
      <w:r w:rsidRPr="00C8280E" w:rsidR="005625A8">
        <w:rPr>
          <w:sz w:val="28"/>
          <w:szCs w:val="28"/>
        </w:rPr>
        <w:t xml:space="preserve"> 43 </w:t>
      </w:r>
      <w:r w:rsidRPr="00C8280E" w:rsidR="00DB155F">
        <w:rPr>
          <w:sz w:val="28"/>
          <w:szCs w:val="28"/>
        </w:rPr>
        <w:t xml:space="preserve">Уголовного кодекса Российской Федерации </w:t>
      </w:r>
      <w:r w:rsidRPr="00C8280E" w:rsidR="005625A8">
        <w:rPr>
          <w:sz w:val="28"/>
          <w:szCs w:val="28"/>
        </w:rPr>
        <w:t xml:space="preserve">и </w:t>
      </w:r>
      <w:r w:rsidRPr="00C8280E" w:rsidR="0002093A">
        <w:rPr>
          <w:sz w:val="28"/>
          <w:szCs w:val="28"/>
        </w:rPr>
        <w:t xml:space="preserve">обеспечит достижение целей </w:t>
      </w:r>
      <w:r w:rsidRPr="00C8280E" w:rsidR="005625A8">
        <w:rPr>
          <w:sz w:val="28"/>
          <w:szCs w:val="28"/>
        </w:rPr>
        <w:t>восстановления социальной справедливости</w:t>
      </w:r>
      <w:r w:rsidRPr="00C8280E" w:rsidR="00655277">
        <w:rPr>
          <w:sz w:val="28"/>
          <w:szCs w:val="28"/>
        </w:rPr>
        <w:t>, исправления подсудимого</w:t>
      </w:r>
      <w:r w:rsidRPr="00C8280E" w:rsidR="005625A8">
        <w:rPr>
          <w:sz w:val="28"/>
          <w:szCs w:val="28"/>
        </w:rPr>
        <w:t xml:space="preserve"> и предупреждения совершения </w:t>
      </w:r>
      <w:r w:rsidRPr="00C8280E" w:rsidR="0002093A">
        <w:rPr>
          <w:sz w:val="28"/>
          <w:szCs w:val="28"/>
        </w:rPr>
        <w:t>им</w:t>
      </w:r>
      <w:r w:rsidRPr="00C8280E" w:rsidR="005625A8">
        <w:rPr>
          <w:sz w:val="28"/>
          <w:szCs w:val="28"/>
        </w:rPr>
        <w:t xml:space="preserve"> новых преступлений</w:t>
      </w:r>
      <w:r w:rsidRPr="00C8280E" w:rsidR="00603207">
        <w:rPr>
          <w:sz w:val="28"/>
          <w:szCs w:val="28"/>
        </w:rPr>
        <w:t>.</w:t>
      </w:r>
    </w:p>
    <w:p w:rsidR="005E2380" w:rsidRPr="00C8280E" w:rsidP="00B36103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Исключительных обстоятельств, связанных с целью и мотивом преступления, других обстоятельств, которые бы существенно уменьшали степень общественной </w:t>
      </w:r>
      <w:r w:rsidRPr="00C8280E">
        <w:rPr>
          <w:sz w:val="28"/>
          <w:szCs w:val="28"/>
        </w:rPr>
        <w:t>опасности преступления и его личностью, не установлено, поэтому оснований для применения требований ст</w:t>
      </w:r>
      <w:r w:rsidRPr="00C8280E" w:rsidR="00DB155F">
        <w:rPr>
          <w:sz w:val="28"/>
          <w:szCs w:val="28"/>
        </w:rPr>
        <w:t>атьи</w:t>
      </w:r>
      <w:r w:rsidRPr="00C8280E">
        <w:rPr>
          <w:sz w:val="28"/>
          <w:szCs w:val="28"/>
        </w:rPr>
        <w:t xml:space="preserve"> 64 </w:t>
      </w:r>
      <w:r w:rsidRPr="00C8280E" w:rsidR="00DB155F">
        <w:rPr>
          <w:sz w:val="28"/>
          <w:szCs w:val="28"/>
        </w:rPr>
        <w:t xml:space="preserve">Уголовного кодекса Российской Федерации </w:t>
      </w:r>
      <w:r w:rsidRPr="00C8280E">
        <w:rPr>
          <w:sz w:val="28"/>
          <w:szCs w:val="28"/>
        </w:rPr>
        <w:t>не имеется. Судом также не усматривается обстоятельств, для применения ст</w:t>
      </w:r>
      <w:r w:rsidRPr="00C8280E" w:rsidR="0033373C">
        <w:rPr>
          <w:sz w:val="28"/>
          <w:szCs w:val="28"/>
        </w:rPr>
        <w:t xml:space="preserve">атьи </w:t>
      </w:r>
      <w:r w:rsidRPr="00C8280E">
        <w:rPr>
          <w:sz w:val="28"/>
          <w:szCs w:val="28"/>
        </w:rPr>
        <w:t xml:space="preserve">76.2 </w:t>
      </w:r>
      <w:r w:rsidRPr="00C8280E" w:rsidR="0033373C">
        <w:rPr>
          <w:sz w:val="28"/>
          <w:szCs w:val="28"/>
        </w:rPr>
        <w:t>Уголовного кодекса Российской Федерации</w:t>
      </w:r>
      <w:r w:rsidRPr="00C8280E">
        <w:rPr>
          <w:sz w:val="28"/>
          <w:szCs w:val="28"/>
        </w:rPr>
        <w:t xml:space="preserve">. </w:t>
      </w:r>
    </w:p>
    <w:p w:rsidR="00DF69F0" w:rsidRPr="00C8280E" w:rsidP="005E2380">
      <w:pPr>
        <w:ind w:firstLine="540"/>
        <w:jc w:val="both"/>
        <w:rPr>
          <w:sz w:val="28"/>
          <w:szCs w:val="28"/>
        </w:rPr>
      </w:pPr>
      <w:r w:rsidRPr="00C8280E">
        <w:rPr>
          <w:sz w:val="28"/>
          <w:szCs w:val="28"/>
          <w:shd w:val="clear" w:color="auto" w:fill="FFFFFF"/>
        </w:rPr>
        <w:t>В связи с тем, что заключением судебно-психиатрических экспертов</w:t>
      </w:r>
      <w:r w:rsidRPr="00C8280E">
        <w:rPr>
          <w:sz w:val="28"/>
          <w:szCs w:val="28"/>
          <w:shd w:val="clear" w:color="auto" w:fill="FFFFFF"/>
        </w:rPr>
        <w:t xml:space="preserve"> установлено наличие у </w:t>
      </w:r>
      <w:r w:rsidRPr="00C8280E">
        <w:rPr>
          <w:sz w:val="28"/>
          <w:szCs w:val="28"/>
        </w:rPr>
        <w:t>Ильина А.М.</w:t>
      </w:r>
      <w:r w:rsidRPr="00C8280E">
        <w:rPr>
          <w:sz w:val="28"/>
          <w:szCs w:val="28"/>
        </w:rPr>
        <w:t xml:space="preserve"> </w:t>
      </w:r>
      <w:r w:rsidRPr="00C8280E" w:rsidR="00D84584">
        <w:rPr>
          <w:sz w:val="28"/>
          <w:szCs w:val="28"/>
          <w:shd w:val="clear" w:color="auto" w:fill="FFFFFF"/>
        </w:rPr>
        <w:t>психическ</w:t>
      </w:r>
      <w:r w:rsidRPr="00C8280E" w:rsidR="0063777F">
        <w:rPr>
          <w:sz w:val="28"/>
          <w:szCs w:val="28"/>
          <w:shd w:val="clear" w:color="auto" w:fill="FFFFFF"/>
        </w:rPr>
        <w:t>их</w:t>
      </w:r>
      <w:r w:rsidRPr="00C8280E" w:rsidR="00D84584">
        <w:rPr>
          <w:sz w:val="28"/>
          <w:szCs w:val="28"/>
          <w:shd w:val="clear" w:color="auto" w:fill="FFFFFF"/>
        </w:rPr>
        <w:t xml:space="preserve"> расстройств, представляющи</w:t>
      </w:r>
      <w:r w:rsidRPr="00C8280E" w:rsidR="00D15D6A">
        <w:rPr>
          <w:sz w:val="28"/>
          <w:szCs w:val="28"/>
          <w:shd w:val="clear" w:color="auto" w:fill="FFFFFF"/>
        </w:rPr>
        <w:t>х</w:t>
      </w:r>
      <w:r w:rsidRPr="00C8280E" w:rsidR="00D84584">
        <w:rPr>
          <w:sz w:val="28"/>
          <w:szCs w:val="28"/>
          <w:shd w:val="clear" w:color="auto" w:fill="FFFFFF"/>
        </w:rPr>
        <w:t xml:space="preserve"> общественную опасность</w:t>
      </w:r>
      <w:r w:rsidRPr="00C8280E" w:rsidR="0063777F">
        <w:rPr>
          <w:sz w:val="28"/>
          <w:szCs w:val="28"/>
          <w:shd w:val="clear" w:color="auto" w:fill="FFFFFF"/>
        </w:rPr>
        <w:t xml:space="preserve">, </w:t>
      </w:r>
      <w:r w:rsidRPr="00C8280E">
        <w:rPr>
          <w:sz w:val="28"/>
          <w:szCs w:val="28"/>
          <w:shd w:val="clear" w:color="auto" w:fill="FFFFFF"/>
        </w:rPr>
        <w:t>наряду с </w:t>
      </w:r>
      <w:r w:rsidRPr="00C8280E">
        <w:rPr>
          <w:rStyle w:val="Emphasis"/>
          <w:i w:val="0"/>
          <w:iCs w:val="0"/>
          <w:sz w:val="28"/>
          <w:szCs w:val="28"/>
          <w:shd w:val="clear" w:color="auto" w:fill="FFFFFF" w:themeFill="background1"/>
        </w:rPr>
        <w:t>назначением</w:t>
      </w:r>
      <w:r w:rsidRPr="00C8280E">
        <w:rPr>
          <w:sz w:val="28"/>
          <w:szCs w:val="28"/>
          <w:shd w:val="clear" w:color="auto" w:fill="FFFFFF" w:themeFill="background1"/>
        </w:rPr>
        <w:t> </w:t>
      </w:r>
      <w:r w:rsidRPr="00C8280E">
        <w:rPr>
          <w:rStyle w:val="Emphasis"/>
          <w:i w:val="0"/>
          <w:iCs w:val="0"/>
          <w:sz w:val="28"/>
          <w:szCs w:val="28"/>
          <w:shd w:val="clear" w:color="auto" w:fill="FFFFFF" w:themeFill="background1"/>
        </w:rPr>
        <w:t>наказания</w:t>
      </w:r>
      <w:r w:rsidRPr="00C8280E">
        <w:rPr>
          <w:sz w:val="28"/>
          <w:szCs w:val="28"/>
          <w:shd w:val="clear" w:color="auto" w:fill="FFFFFF" w:themeFill="background1"/>
        </w:rPr>
        <w:t> ему</w:t>
      </w:r>
      <w:r w:rsidRPr="00C8280E" w:rsidR="00A26FBC">
        <w:rPr>
          <w:sz w:val="28"/>
          <w:szCs w:val="28"/>
          <w:shd w:val="clear" w:color="auto" w:fill="FFFFFF" w:themeFill="background1"/>
        </w:rPr>
        <w:t>,</w:t>
      </w:r>
      <w:r w:rsidRPr="00C8280E">
        <w:rPr>
          <w:sz w:val="28"/>
          <w:szCs w:val="28"/>
          <w:shd w:val="clear" w:color="auto" w:fill="FFFFFF" w:themeFill="background1"/>
        </w:rPr>
        <w:t xml:space="preserve"> </w:t>
      </w:r>
      <w:r w:rsidRPr="00C8280E">
        <w:rPr>
          <w:sz w:val="28"/>
          <w:szCs w:val="28"/>
          <w:shd w:val="clear" w:color="auto" w:fill="FFFFFF" w:themeFill="background1"/>
        </w:rPr>
        <w:t>в силу</w:t>
      </w:r>
      <w:r w:rsidRPr="00C8280E" w:rsidR="00E2674F">
        <w:rPr>
          <w:sz w:val="28"/>
          <w:szCs w:val="28"/>
          <w:shd w:val="clear" w:color="auto" w:fill="FFFFFF" w:themeFill="background1"/>
        </w:rPr>
        <w:t xml:space="preserve"> пункта </w:t>
      </w:r>
      <w:r w:rsidRPr="00C8280E" w:rsidR="00C8280E">
        <w:rPr>
          <w:sz w:val="28"/>
          <w:szCs w:val="28"/>
        </w:rPr>
        <w:t xml:space="preserve">«в» части 1 статьи 97, части 2 статьи 99 и статьи 100 Уголовного кодекса Российской Федерации </w:t>
      </w:r>
      <w:r w:rsidRPr="00C8280E">
        <w:rPr>
          <w:sz w:val="28"/>
          <w:szCs w:val="28"/>
          <w:shd w:val="clear" w:color="auto" w:fill="FFFFFF"/>
        </w:rPr>
        <w:t>подлежит назначению принудительная мера медицинского характера в виде принудительного наблюдения и лечения у психиатра в амбулаторных условиях.</w:t>
      </w:r>
    </w:p>
    <w:p w:rsidR="00AC7C02" w:rsidRPr="00C8280E" w:rsidP="00AC7C02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Мера пресечения избранная в отношени</w:t>
      </w:r>
      <w:r w:rsidRPr="00C8280E" w:rsidR="00614747">
        <w:rPr>
          <w:sz w:val="28"/>
          <w:szCs w:val="28"/>
        </w:rPr>
        <w:t>и</w:t>
      </w:r>
      <w:r w:rsidRPr="00C8280E">
        <w:rPr>
          <w:sz w:val="28"/>
          <w:szCs w:val="28"/>
        </w:rPr>
        <w:t xml:space="preserve"> </w:t>
      </w:r>
      <w:r w:rsidRPr="00C8280E" w:rsidR="00DD0C38">
        <w:rPr>
          <w:sz w:val="28"/>
          <w:szCs w:val="28"/>
        </w:rPr>
        <w:t xml:space="preserve">Ильина А.М. </w:t>
      </w:r>
      <w:r w:rsidRPr="00C8280E">
        <w:rPr>
          <w:sz w:val="28"/>
          <w:szCs w:val="28"/>
        </w:rPr>
        <w:t>в виде подписки о невыезде и надлежащем поведении подлежит оставлению без изменения до вступл</w:t>
      </w:r>
      <w:r w:rsidRPr="00C8280E">
        <w:rPr>
          <w:sz w:val="28"/>
          <w:szCs w:val="28"/>
        </w:rPr>
        <w:t>ения приговора в законную силу.</w:t>
      </w:r>
    </w:p>
    <w:p w:rsidR="00DD0C38" w:rsidRPr="00C8280E" w:rsidP="00AC7C02">
      <w:pPr>
        <w:tabs>
          <w:tab w:val="left" w:pos="426"/>
          <w:tab w:val="left" w:pos="709"/>
          <w:tab w:val="left" w:pos="9356"/>
        </w:tabs>
        <w:ind w:left="-142" w:firstLine="56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Суд считает необходимым судьбу вещественных доказательств разрешить в соответствии с требованиями части 3 статьи 81 Уголовно-процессуального кодекса Российской Федерации.</w:t>
      </w:r>
    </w:p>
    <w:p w:rsidR="00F154BF" w:rsidRPr="00C8280E" w:rsidP="00F154BF">
      <w:pPr>
        <w:tabs>
          <w:tab w:val="left" w:pos="426"/>
          <w:tab w:val="left" w:pos="708"/>
          <w:tab w:val="left" w:pos="9356"/>
        </w:tabs>
        <w:ind w:left="-142" w:firstLine="56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Граж</w:t>
      </w:r>
      <w:r w:rsidRPr="00C8280E">
        <w:rPr>
          <w:sz w:val="28"/>
          <w:szCs w:val="28"/>
        </w:rPr>
        <w:t>данский иск по делу не заявлен.</w:t>
      </w:r>
    </w:p>
    <w:p w:rsidR="00EC5EFF" w:rsidRPr="00C8280E" w:rsidP="00F154BF">
      <w:pPr>
        <w:tabs>
          <w:tab w:val="left" w:pos="426"/>
          <w:tab w:val="left" w:pos="708"/>
          <w:tab w:val="left" w:pos="9356"/>
        </w:tabs>
        <w:ind w:left="-142" w:firstLine="56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Защитником адвокатом </w:t>
      </w:r>
      <w:r w:rsidR="00EC16CE">
        <w:rPr>
          <w:sz w:val="28"/>
          <w:szCs w:val="28"/>
        </w:rPr>
        <w:t>***</w:t>
      </w:r>
      <w:r w:rsidRPr="00C8280E" w:rsidR="00D445D7">
        <w:rPr>
          <w:sz w:val="28"/>
          <w:szCs w:val="28"/>
        </w:rPr>
        <w:t xml:space="preserve"> </w:t>
      </w:r>
      <w:r w:rsidRPr="00C8280E">
        <w:rPr>
          <w:sz w:val="28"/>
          <w:szCs w:val="28"/>
        </w:rPr>
        <w:t xml:space="preserve">подано заявление об оплате труда адвоката за участие в судебных заседаниях. Заявление обоснованно, подлежит удовлетворению, так как адвокат осуществлял защиту подсудимого </w:t>
      </w:r>
      <w:r w:rsidRPr="00C8280E" w:rsidR="00AA6BD8">
        <w:rPr>
          <w:sz w:val="28"/>
          <w:szCs w:val="28"/>
        </w:rPr>
        <w:t xml:space="preserve">Ильина А.М. </w:t>
      </w:r>
      <w:r w:rsidRPr="00C8280E">
        <w:rPr>
          <w:sz w:val="28"/>
          <w:szCs w:val="28"/>
        </w:rPr>
        <w:t xml:space="preserve">по назначению суда. </w:t>
      </w:r>
      <w:r w:rsidRPr="00C8280E">
        <w:rPr>
          <w:sz w:val="28"/>
          <w:szCs w:val="28"/>
        </w:rPr>
        <w:t xml:space="preserve">С учетом  того, что подсудимый Ильин А.М. в силу психических недостатков не может самостоятельно осуществлять свое право на защиту, </w:t>
      </w:r>
      <w:r w:rsidRPr="00C8280E" w:rsidR="008C36BA">
        <w:rPr>
          <w:sz w:val="28"/>
          <w:szCs w:val="28"/>
        </w:rPr>
        <w:t>а также учи</w:t>
      </w:r>
      <w:r w:rsidRPr="00C8280E" w:rsidR="004805D3">
        <w:rPr>
          <w:sz w:val="28"/>
          <w:szCs w:val="28"/>
        </w:rPr>
        <w:t>тывая, что их взыскание с осужденного может существенно отразиться на материальном положении лиц, находящихся на его иждивении</w:t>
      </w:r>
      <w:r w:rsidRPr="00C8280E" w:rsidR="00B170EC">
        <w:rPr>
          <w:sz w:val="28"/>
          <w:szCs w:val="28"/>
        </w:rPr>
        <w:t xml:space="preserve">, </w:t>
      </w:r>
      <w:r w:rsidRPr="00C8280E">
        <w:rPr>
          <w:sz w:val="28"/>
          <w:szCs w:val="28"/>
        </w:rPr>
        <w:t xml:space="preserve">суд считает возможным не возлагать на </w:t>
      </w:r>
      <w:r w:rsidRPr="00C8280E" w:rsidR="00B170EC">
        <w:rPr>
          <w:sz w:val="28"/>
          <w:szCs w:val="28"/>
        </w:rPr>
        <w:t>подсудимого</w:t>
      </w:r>
      <w:r w:rsidRPr="00C8280E">
        <w:rPr>
          <w:sz w:val="28"/>
          <w:szCs w:val="28"/>
        </w:rPr>
        <w:t xml:space="preserve"> возмещение процессуальных издержек,  связанных с участием адвоката в уголовном судопроизводстве по назначению и освободить</w:t>
      </w:r>
      <w:r w:rsidRPr="00C8280E">
        <w:rPr>
          <w:sz w:val="28"/>
          <w:szCs w:val="28"/>
        </w:rPr>
        <w:t xml:space="preserve"> его от их возмещения, данные расходы подлежат взысканию с</w:t>
      </w:r>
      <w:r w:rsidRPr="00C8280E">
        <w:rPr>
          <w:rStyle w:val="apple-converted-space"/>
          <w:sz w:val="28"/>
          <w:szCs w:val="28"/>
        </w:rPr>
        <w:t> </w:t>
      </w:r>
      <w:r w:rsidRPr="00C8280E">
        <w:rPr>
          <w:sz w:val="28"/>
          <w:szCs w:val="28"/>
        </w:rPr>
        <w:t>федерального бюджета.</w:t>
      </w:r>
    </w:p>
    <w:p w:rsidR="00A26FBC" w:rsidRPr="00C8280E" w:rsidP="00C8280E">
      <w:pPr>
        <w:spacing w:after="1" w:line="280" w:lineRule="atLeast"/>
        <w:ind w:firstLine="56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На основании изложенного и руководствуясь статьями 307-309 </w:t>
      </w:r>
      <w:r w:rsidRPr="00C8280E" w:rsidR="0033373C">
        <w:rPr>
          <w:sz w:val="28"/>
          <w:szCs w:val="28"/>
        </w:rPr>
        <w:t>Уголовно-процессуального кодекса Российской Федерации</w:t>
      </w:r>
      <w:r w:rsidRPr="00C8280E">
        <w:rPr>
          <w:sz w:val="28"/>
          <w:szCs w:val="28"/>
        </w:rPr>
        <w:t>, суд</w:t>
      </w:r>
    </w:p>
    <w:p w:rsidR="00C8280E" w:rsidRPr="00C8280E" w:rsidP="00C8280E">
      <w:pPr>
        <w:spacing w:after="1" w:line="280" w:lineRule="atLeast"/>
        <w:ind w:firstLine="568"/>
        <w:jc w:val="both"/>
        <w:rPr>
          <w:sz w:val="28"/>
          <w:szCs w:val="28"/>
        </w:rPr>
      </w:pPr>
    </w:p>
    <w:p w:rsidR="00A0626D" w:rsidRPr="00C8280E" w:rsidP="00A0626D">
      <w:pPr>
        <w:ind w:firstLine="709"/>
        <w:jc w:val="center"/>
        <w:rPr>
          <w:sz w:val="28"/>
          <w:szCs w:val="28"/>
        </w:rPr>
      </w:pPr>
      <w:r w:rsidRPr="00C8280E">
        <w:rPr>
          <w:sz w:val="28"/>
          <w:szCs w:val="28"/>
        </w:rPr>
        <w:t>приговорил:</w:t>
      </w:r>
    </w:p>
    <w:p w:rsidR="00A83DD9" w:rsidRPr="00C8280E" w:rsidP="00AC7A63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A16226" w:rsidRPr="00C8280E" w:rsidP="00A16226">
      <w:pPr>
        <w:ind w:firstLine="709"/>
        <w:jc w:val="both"/>
        <w:rPr>
          <w:sz w:val="28"/>
          <w:szCs w:val="28"/>
        </w:rPr>
      </w:pPr>
      <w:r w:rsidRPr="00C8280E">
        <w:rPr>
          <w:bCs/>
          <w:sz w:val="28"/>
          <w:szCs w:val="28"/>
        </w:rPr>
        <w:t xml:space="preserve">Признать </w:t>
      </w:r>
      <w:r w:rsidRPr="00C8280E" w:rsidR="00A42E8D">
        <w:rPr>
          <w:sz w:val="28"/>
          <w:szCs w:val="28"/>
        </w:rPr>
        <w:t>Ильина А</w:t>
      </w:r>
      <w:r w:rsidR="00EC16CE">
        <w:rPr>
          <w:sz w:val="28"/>
          <w:szCs w:val="28"/>
        </w:rPr>
        <w:t>.М.</w:t>
      </w:r>
      <w:r w:rsidRPr="00C8280E" w:rsidR="00A42E8D">
        <w:rPr>
          <w:sz w:val="28"/>
          <w:szCs w:val="28"/>
        </w:rPr>
        <w:t xml:space="preserve"> </w:t>
      </w:r>
      <w:r w:rsidRPr="00C8280E">
        <w:rPr>
          <w:bCs/>
          <w:sz w:val="28"/>
          <w:szCs w:val="28"/>
        </w:rPr>
        <w:t xml:space="preserve">виновным в совершении преступления, предусмотренного </w:t>
      </w:r>
      <w:r w:rsidRPr="00C8280E" w:rsidR="00A42E8D">
        <w:rPr>
          <w:bCs/>
          <w:sz w:val="28"/>
          <w:szCs w:val="28"/>
        </w:rPr>
        <w:t>частью 1 статьи 158</w:t>
      </w:r>
      <w:r w:rsidRPr="00C8280E">
        <w:rPr>
          <w:bCs/>
          <w:sz w:val="28"/>
          <w:szCs w:val="28"/>
        </w:rPr>
        <w:t xml:space="preserve"> </w:t>
      </w:r>
      <w:r w:rsidRPr="00C8280E" w:rsidR="0033373C">
        <w:rPr>
          <w:sz w:val="28"/>
          <w:szCs w:val="28"/>
        </w:rPr>
        <w:t xml:space="preserve">Уголовного кодекса Российской Федерации </w:t>
      </w:r>
      <w:r w:rsidRPr="00C8280E">
        <w:rPr>
          <w:bCs/>
          <w:sz w:val="28"/>
          <w:szCs w:val="28"/>
        </w:rPr>
        <w:t xml:space="preserve">и назначить ему наказание  </w:t>
      </w:r>
      <w:r w:rsidRPr="00C8280E">
        <w:rPr>
          <w:rStyle w:val="FontStyle11"/>
          <w:sz w:val="28"/>
          <w:szCs w:val="28"/>
        </w:rPr>
        <w:t xml:space="preserve">в виде </w:t>
      </w:r>
      <w:r w:rsidRPr="00C8280E">
        <w:rPr>
          <w:sz w:val="28"/>
          <w:szCs w:val="28"/>
        </w:rPr>
        <w:t xml:space="preserve">обязательных работ сроком  на </w:t>
      </w:r>
      <w:r w:rsidRPr="00C8280E" w:rsidR="00A41FED">
        <w:rPr>
          <w:sz w:val="28"/>
          <w:szCs w:val="28"/>
        </w:rPr>
        <w:t>140</w:t>
      </w:r>
      <w:r w:rsidRPr="00C8280E">
        <w:rPr>
          <w:sz w:val="28"/>
          <w:szCs w:val="28"/>
        </w:rPr>
        <w:t xml:space="preserve"> (</w:t>
      </w:r>
      <w:r w:rsidRPr="00C8280E" w:rsidR="00A41FED">
        <w:rPr>
          <w:sz w:val="28"/>
          <w:szCs w:val="28"/>
        </w:rPr>
        <w:t>сто сорок</w:t>
      </w:r>
      <w:r w:rsidRPr="00C8280E">
        <w:rPr>
          <w:sz w:val="28"/>
          <w:szCs w:val="28"/>
        </w:rPr>
        <w:t>) часов.</w:t>
      </w:r>
    </w:p>
    <w:p w:rsidR="00A16226" w:rsidRPr="00C8280E" w:rsidP="00A16226">
      <w:pPr>
        <w:tabs>
          <w:tab w:val="left" w:pos="708"/>
        </w:tabs>
        <w:ind w:firstLine="708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Назначенное наказание отбывать в свободное от основной работы или учебы время, не свыше четырех часов в день, с определением вида обязательных работ и объектов, на которых они отбываются органами местного самоуправления по согласованию с уголовно-исполнительной инспекцией.</w:t>
      </w:r>
    </w:p>
    <w:p w:rsidR="00CF1316" w:rsidRPr="00C8280E" w:rsidP="00CF1316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В соответствии с </w:t>
      </w:r>
      <w:r w:rsidRPr="00C8280E" w:rsidR="00043A8C">
        <w:rPr>
          <w:sz w:val="28"/>
          <w:szCs w:val="28"/>
        </w:rPr>
        <w:t xml:space="preserve">частью 2 статьи 22, </w:t>
      </w:r>
      <w:r w:rsidRPr="00C8280E">
        <w:rPr>
          <w:sz w:val="28"/>
          <w:szCs w:val="28"/>
        </w:rPr>
        <w:t xml:space="preserve">пунктом «в» части 1 статьи 97, части 2 статьи 99 и статьи 100 </w:t>
      </w:r>
      <w:r w:rsidRPr="00C8280E" w:rsidR="00E2519D">
        <w:rPr>
          <w:sz w:val="28"/>
          <w:szCs w:val="28"/>
        </w:rPr>
        <w:t xml:space="preserve">Уголовного кодекса Российской Федерации </w:t>
      </w:r>
      <w:r w:rsidRPr="00C8280E">
        <w:rPr>
          <w:sz w:val="28"/>
          <w:szCs w:val="28"/>
        </w:rPr>
        <w:t>назначить Ильину А</w:t>
      </w:r>
      <w:r w:rsidR="00EC16CE">
        <w:rPr>
          <w:sz w:val="28"/>
          <w:szCs w:val="28"/>
        </w:rPr>
        <w:t>.М.</w:t>
      </w:r>
      <w:r w:rsidRPr="00C8280E">
        <w:rPr>
          <w:sz w:val="28"/>
          <w:szCs w:val="28"/>
        </w:rPr>
        <w:t xml:space="preserve"> принудительную меру медицинского характера в виде принудительного наблюдения и лечения у психиатра в амбулаторных условиях.</w:t>
      </w:r>
    </w:p>
    <w:p w:rsidR="00DF7967" w:rsidRPr="00C8280E" w:rsidP="00CF1316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80E">
        <w:rPr>
          <w:rFonts w:ascii="Times New Roman" w:hAnsi="Times New Roman" w:cs="Times New Roman"/>
          <w:sz w:val="28"/>
          <w:szCs w:val="28"/>
        </w:rPr>
        <w:t>Меру пресечения</w:t>
      </w:r>
      <w:r w:rsidRPr="00C8280E" w:rsidR="00307188">
        <w:rPr>
          <w:rFonts w:ascii="Times New Roman" w:hAnsi="Times New Roman" w:cs="Times New Roman"/>
          <w:sz w:val="28"/>
          <w:szCs w:val="28"/>
        </w:rPr>
        <w:t>,</w:t>
      </w:r>
      <w:r w:rsidRPr="00C8280E">
        <w:rPr>
          <w:rFonts w:ascii="Times New Roman" w:hAnsi="Times New Roman" w:cs="Times New Roman"/>
          <w:sz w:val="28"/>
          <w:szCs w:val="28"/>
        </w:rPr>
        <w:t xml:space="preserve"> избранную в отношении </w:t>
      </w:r>
      <w:r w:rsidRPr="00C8280E" w:rsidR="00A42E8D">
        <w:rPr>
          <w:rFonts w:ascii="Times New Roman" w:hAnsi="Times New Roman" w:cs="Times New Roman"/>
          <w:sz w:val="28"/>
          <w:szCs w:val="28"/>
        </w:rPr>
        <w:t>Ильина А</w:t>
      </w:r>
      <w:r w:rsidR="00EC16CE">
        <w:rPr>
          <w:rFonts w:ascii="Times New Roman" w:hAnsi="Times New Roman" w:cs="Times New Roman"/>
          <w:sz w:val="28"/>
          <w:szCs w:val="28"/>
        </w:rPr>
        <w:t>.М.</w:t>
      </w:r>
      <w:r w:rsidRPr="00C8280E" w:rsidR="00307188">
        <w:rPr>
          <w:rFonts w:ascii="Times New Roman" w:hAnsi="Times New Roman" w:cs="Times New Roman"/>
          <w:sz w:val="28"/>
          <w:szCs w:val="28"/>
        </w:rPr>
        <w:t>,</w:t>
      </w:r>
      <w:r w:rsidRPr="00C8280E" w:rsidR="00A42E8D">
        <w:rPr>
          <w:rFonts w:ascii="Times New Roman" w:hAnsi="Times New Roman" w:cs="Times New Roman"/>
          <w:sz w:val="28"/>
          <w:szCs w:val="28"/>
        </w:rPr>
        <w:t xml:space="preserve"> </w:t>
      </w:r>
      <w:r w:rsidRPr="00C8280E">
        <w:rPr>
          <w:rFonts w:ascii="Times New Roman" w:hAnsi="Times New Roman" w:cs="Times New Roman"/>
          <w:sz w:val="28"/>
          <w:szCs w:val="28"/>
        </w:rPr>
        <w:t>в виде подписки о невыезде и надлежащем поведении оставить без изменения до вступл</w:t>
      </w:r>
      <w:r w:rsidRPr="00C8280E">
        <w:rPr>
          <w:rFonts w:ascii="Times New Roman" w:hAnsi="Times New Roman" w:cs="Times New Roman"/>
          <w:sz w:val="28"/>
          <w:szCs w:val="28"/>
        </w:rPr>
        <w:t>ения приговора в законную силу.</w:t>
      </w:r>
    </w:p>
    <w:p w:rsidR="00E31321" w:rsidRPr="00C8280E" w:rsidP="00E31321">
      <w:pPr>
        <w:pStyle w:val="Style4"/>
        <w:widowControl/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8280E">
        <w:rPr>
          <w:rFonts w:ascii="Times New Roman" w:hAnsi="Times New Roman" w:cs="Times New Roman"/>
          <w:sz w:val="28"/>
          <w:szCs w:val="28"/>
        </w:rPr>
        <w:t>Вещественные доказательства – бензомоторную пилу марки «</w:t>
      </w:r>
      <w:r w:rsidR="00EC16CE">
        <w:rPr>
          <w:rFonts w:ascii="Times New Roman" w:hAnsi="Times New Roman" w:cs="Times New Roman"/>
          <w:sz w:val="28"/>
          <w:szCs w:val="28"/>
        </w:rPr>
        <w:t>***</w:t>
      </w:r>
      <w:r w:rsidRPr="00C8280E">
        <w:rPr>
          <w:rFonts w:ascii="Times New Roman" w:hAnsi="Times New Roman" w:cs="Times New Roman"/>
          <w:sz w:val="28"/>
          <w:szCs w:val="28"/>
        </w:rPr>
        <w:t xml:space="preserve">», шину и цепь </w:t>
      </w:r>
      <w:r w:rsidRPr="00C8280E">
        <w:rPr>
          <w:rFonts w:ascii="Times New Roman" w:hAnsi="Times New Roman" w:cs="Times New Roman"/>
          <w:sz w:val="28"/>
          <w:szCs w:val="28"/>
        </w:rPr>
        <w:t>от</w:t>
      </w:r>
      <w:r w:rsidRPr="00C8280E">
        <w:rPr>
          <w:rFonts w:ascii="Times New Roman" w:hAnsi="Times New Roman" w:cs="Times New Roman"/>
          <w:sz w:val="28"/>
          <w:szCs w:val="28"/>
        </w:rPr>
        <w:t xml:space="preserve"> бензопила, переданные потерпевшему </w:t>
      </w:r>
      <w:r w:rsidR="00EC16CE">
        <w:rPr>
          <w:rFonts w:ascii="Times New Roman" w:hAnsi="Times New Roman" w:cs="Times New Roman"/>
          <w:sz w:val="28"/>
          <w:szCs w:val="28"/>
        </w:rPr>
        <w:t>***</w:t>
      </w:r>
      <w:r w:rsidRPr="00C8280E">
        <w:rPr>
          <w:rFonts w:ascii="Times New Roman" w:hAnsi="Times New Roman" w:cs="Times New Roman"/>
          <w:sz w:val="28"/>
          <w:szCs w:val="28"/>
        </w:rPr>
        <w:t xml:space="preserve">, разрешить использовать владельцу по своему усмотрению. </w:t>
      </w:r>
    </w:p>
    <w:p w:rsidR="00C560C5" w:rsidRPr="00C8280E" w:rsidP="00C560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Вопрос о возмещении процессуальных издержек за оказание юридической помощи, в виде участие адвоката в уголовном судопроизводстве по назначению, разр</w:t>
      </w:r>
      <w:r w:rsidRPr="00C8280E">
        <w:rPr>
          <w:sz w:val="28"/>
          <w:szCs w:val="28"/>
        </w:rPr>
        <w:t>ешить отдельным постановлением.</w:t>
      </w:r>
    </w:p>
    <w:p w:rsidR="00C560C5" w:rsidRPr="00C8280E" w:rsidP="00C560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Приговор может быть обжалован в апелляционном порядке в </w:t>
      </w:r>
      <w:r w:rsidRPr="00C8280E">
        <w:rPr>
          <w:sz w:val="28"/>
          <w:szCs w:val="28"/>
        </w:rPr>
        <w:t>Кайбицкий</w:t>
      </w:r>
      <w:r w:rsidRPr="00C8280E">
        <w:rPr>
          <w:sz w:val="28"/>
          <w:szCs w:val="28"/>
        </w:rPr>
        <w:t xml:space="preserve"> районный суд Республики Татарстан в течение 10 (десяти) суток со дня </w:t>
      </w:r>
      <w:r w:rsidRPr="00C8280E" w:rsidR="00B51E74">
        <w:rPr>
          <w:sz w:val="28"/>
          <w:szCs w:val="28"/>
        </w:rPr>
        <w:t>его постановления</w:t>
      </w:r>
      <w:r w:rsidRPr="00C8280E">
        <w:rPr>
          <w:sz w:val="28"/>
          <w:szCs w:val="28"/>
        </w:rPr>
        <w:t xml:space="preserve"> через мирового судью судебного участка №1 по </w:t>
      </w:r>
      <w:r w:rsidRPr="00C8280E">
        <w:rPr>
          <w:sz w:val="28"/>
          <w:szCs w:val="28"/>
        </w:rPr>
        <w:t>Кайбицкому</w:t>
      </w:r>
      <w:r w:rsidRPr="00C8280E">
        <w:rPr>
          <w:sz w:val="28"/>
          <w:szCs w:val="28"/>
        </w:rPr>
        <w:t xml:space="preserve"> судебному району Республики Татарстан. </w:t>
      </w:r>
    </w:p>
    <w:p w:rsidR="00D22FAB" w:rsidRPr="00C8280E" w:rsidP="00C560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В случае подачи апелляционной жалобы  или апелляционного представления осужденный вправе в течение 10 (десяти) суток подать свои возражения, ходатайствовать о своем участии в рассмотрении уголовного дела судом апелляционной инстанции, поручить осуществление своей защиты избранному им защитнику, либо ходатайствовать перед судом о назначении защитника, о чем должно быть указано в его апелляционной жалобе.</w:t>
      </w:r>
    </w:p>
    <w:p w:rsidR="00D22FAB" w:rsidRPr="00C8280E" w:rsidP="00D22FAB">
      <w:pPr>
        <w:pStyle w:val="BodyTextIndent"/>
        <w:spacing w:after="0"/>
        <w:ind w:left="0" w:firstLine="539"/>
        <w:jc w:val="both"/>
        <w:rPr>
          <w:rFonts w:eastAsia="Calibri"/>
          <w:sz w:val="28"/>
          <w:szCs w:val="28"/>
        </w:rPr>
      </w:pPr>
      <w:r w:rsidRPr="00C8280E">
        <w:rPr>
          <w:sz w:val="28"/>
          <w:szCs w:val="28"/>
        </w:rPr>
        <w:t xml:space="preserve">   </w:t>
      </w:r>
      <w:r w:rsidRPr="00C8280E">
        <w:rPr>
          <w:sz w:val="28"/>
          <w:szCs w:val="28"/>
        </w:rPr>
        <w:tab/>
      </w:r>
    </w:p>
    <w:p w:rsidR="00D22FAB" w:rsidRPr="00C8280E" w:rsidP="00D22FAB">
      <w:pPr>
        <w:ind w:firstLine="709"/>
        <w:jc w:val="both"/>
        <w:rPr>
          <w:sz w:val="28"/>
          <w:szCs w:val="28"/>
        </w:rPr>
      </w:pPr>
    </w:p>
    <w:p w:rsidR="00D22FAB" w:rsidRPr="00C8280E" w:rsidP="00D22FAB">
      <w:pPr>
        <w:ind w:firstLine="709"/>
        <w:jc w:val="center"/>
        <w:rPr>
          <w:sz w:val="28"/>
          <w:szCs w:val="28"/>
        </w:rPr>
      </w:pPr>
      <w:r w:rsidRPr="00C8280E">
        <w:rPr>
          <w:sz w:val="28"/>
          <w:szCs w:val="28"/>
        </w:rPr>
        <w:t>Мировой судья:    подпись.</w:t>
      </w:r>
    </w:p>
    <w:p w:rsidR="00D22FAB" w:rsidRPr="00C8280E" w:rsidP="00D22FAB">
      <w:pPr>
        <w:ind w:firstLine="709"/>
        <w:jc w:val="both"/>
        <w:rPr>
          <w:sz w:val="28"/>
          <w:szCs w:val="28"/>
        </w:rPr>
      </w:pPr>
    </w:p>
    <w:p w:rsidR="00D22FAB" w:rsidRPr="00C8280E" w:rsidP="00D22FAB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>Копия верна.</w:t>
      </w:r>
    </w:p>
    <w:p w:rsidR="00D22FAB" w:rsidRPr="00C8280E" w:rsidP="00D22FAB">
      <w:pPr>
        <w:ind w:firstLine="709"/>
        <w:jc w:val="both"/>
        <w:rPr>
          <w:sz w:val="28"/>
          <w:szCs w:val="28"/>
        </w:rPr>
      </w:pPr>
      <w:r w:rsidRPr="00C8280E">
        <w:rPr>
          <w:sz w:val="28"/>
          <w:szCs w:val="28"/>
        </w:rPr>
        <w:t xml:space="preserve">Мировой судья                                                                            </w:t>
      </w:r>
      <w:r w:rsidRPr="00C8280E">
        <w:rPr>
          <w:sz w:val="28"/>
          <w:szCs w:val="28"/>
        </w:rPr>
        <w:t>Шавалиева</w:t>
      </w:r>
      <w:r w:rsidRPr="00C8280E">
        <w:rPr>
          <w:sz w:val="28"/>
          <w:szCs w:val="28"/>
        </w:rPr>
        <w:t xml:space="preserve"> Г.Р.</w:t>
      </w:r>
    </w:p>
    <w:p w:rsidR="00A0626D" w:rsidRPr="00C8280E" w:rsidP="00A0626D">
      <w:pPr>
        <w:spacing w:after="1" w:line="280" w:lineRule="atLeast"/>
        <w:jc w:val="both"/>
        <w:rPr>
          <w:sz w:val="28"/>
          <w:szCs w:val="28"/>
        </w:rPr>
      </w:pPr>
    </w:p>
    <w:p w:rsidR="00D620F6" w:rsidRPr="00C8280E" w:rsidP="00A0626D">
      <w:pPr>
        <w:spacing w:after="1" w:line="280" w:lineRule="atLeast"/>
        <w:jc w:val="both"/>
        <w:rPr>
          <w:sz w:val="28"/>
          <w:szCs w:val="28"/>
        </w:rPr>
      </w:pPr>
    </w:p>
    <w:sectPr w:rsidSect="003C0B16">
      <w:headerReference w:type="default" r:id="rId5"/>
      <w:footerReference w:type="default" r:id="rId6"/>
      <w:pgSz w:w="11906" w:h="16838"/>
      <w:pgMar w:top="1134" w:right="567" w:bottom="1134" w:left="1134" w:header="709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1A8">
    <w:pPr>
      <w:pStyle w:val="Footer"/>
      <w:jc w:val="right"/>
    </w:pPr>
  </w:p>
  <w:p w:rsidR="005551A8" w:rsidP="004343AA">
    <w:pPr>
      <w:pStyle w:val="Footer"/>
      <w:tabs>
        <w:tab w:val="right" w:pos="9354"/>
        <w:tab w:val="clear" w:pos="9355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551A8">
    <w:pPr>
      <w:pStyle w:val="Header"/>
      <w:jc w:val="center"/>
    </w:pPr>
  </w:p>
  <w:p w:rsidR="005551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color w:val="auto"/>
        <w:szCs w:val="28"/>
      </w:rPr>
    </w:lvl>
  </w:abstractNum>
  <w:abstractNum w:abstractNumId="2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8"/>
      </w:rPr>
    </w:lvl>
  </w:abstractNum>
  <w:abstractNum w:abstractNumId="3">
    <w:nsid w:val="1E7A5ABF"/>
    <w:multiLevelType w:val="hybridMultilevel"/>
    <w:tmpl w:val="60341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3CB"/>
    <w:multiLevelType w:val="multilevel"/>
    <w:tmpl w:val="184CA1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4"/>
        <w:u w:val="none"/>
        <w:effect w:val="none"/>
        <w:lang w:val="ru-RU" w:eastAsia="ru-RU" w:bidi="ru-RU"/>
      </w:rPr>
    </w:lvl>
    <w:lvl w:ilvl="1">
      <w:start w:val="1"/>
      <w:numFmt w:val="none"/>
      <w:suff w:val="nothing"/>
      <w:lvlJc w:val="left"/>
      <w:pPr>
        <w:ind w:left="0" w:firstLine="0"/>
      </w:pPr>
    </w:lvl>
    <w:lvl w:ilvl="2">
      <w:start w:val="1"/>
      <w:numFmt w:val="none"/>
      <w:suff w:val="nothing"/>
      <w:lvlJc w:val="left"/>
      <w:pPr>
        <w:ind w:left="0" w:firstLine="0"/>
      </w:pPr>
    </w:lvl>
    <w:lvl w:ilvl="3">
      <w:start w:val="1"/>
      <w:numFmt w:val="none"/>
      <w:suff w:val="nothing"/>
      <w:lvlJc w:val="left"/>
      <w:pPr>
        <w:ind w:left="0" w:firstLine="0"/>
      </w:pPr>
    </w:lvl>
    <w:lvl w:ilvl="4">
      <w:start w:val="1"/>
      <w:numFmt w:val="none"/>
      <w:suff w:val="nothing"/>
      <w:lvlJc w:val="left"/>
      <w:pPr>
        <w:ind w:left="0" w:firstLine="0"/>
      </w:pPr>
    </w:lvl>
    <w:lvl w:ilvl="5">
      <w:start w:val="1"/>
      <w:numFmt w:val="none"/>
      <w:suff w:val="nothing"/>
      <w:lvlJc w:val="left"/>
      <w:pPr>
        <w:ind w:left="0" w:firstLine="0"/>
      </w:pPr>
    </w:lvl>
    <w:lvl w:ilvl="6">
      <w:start w:val="1"/>
      <w:numFmt w:val="none"/>
      <w:suff w:val="nothing"/>
      <w:lvlJc w:val="left"/>
      <w:pPr>
        <w:ind w:left="0" w:firstLine="0"/>
      </w:pPr>
    </w:lvl>
    <w:lvl w:ilvl="7">
      <w:start w:val="1"/>
      <w:numFmt w:val="none"/>
      <w:suff w:val="nothing"/>
      <w:lvlJc w:val="left"/>
      <w:pPr>
        <w:ind w:left="0" w:firstLine="0"/>
      </w:pPr>
    </w:lvl>
    <w:lvl w:ilvl="8">
      <w:start w:val="1"/>
      <w:numFmt w:val="none"/>
      <w:suff w:val="nothing"/>
      <w:lvlJc w:val="left"/>
      <w:pPr>
        <w:ind w:left="0" w:firstLine="0"/>
      </w:pPr>
    </w:lvl>
  </w:abstractNum>
  <w:abstractNum w:abstractNumId="5">
    <w:nsid w:val="2AE13CC2"/>
    <w:multiLevelType w:val="hybridMultilevel"/>
    <w:tmpl w:val="B8D20A4C"/>
    <w:lvl w:ilvl="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63" w:hanging="360"/>
      </w:pPr>
    </w:lvl>
    <w:lvl w:ilvl="2" w:tentative="1">
      <w:start w:val="1"/>
      <w:numFmt w:val="lowerRoman"/>
      <w:lvlText w:val="%3."/>
      <w:lvlJc w:val="right"/>
      <w:pPr>
        <w:ind w:left="2583" w:hanging="180"/>
      </w:pPr>
    </w:lvl>
    <w:lvl w:ilvl="3" w:tentative="1">
      <w:start w:val="1"/>
      <w:numFmt w:val="decimal"/>
      <w:lvlText w:val="%4."/>
      <w:lvlJc w:val="left"/>
      <w:pPr>
        <w:ind w:left="3303" w:hanging="360"/>
      </w:pPr>
    </w:lvl>
    <w:lvl w:ilvl="4" w:tentative="1">
      <w:start w:val="1"/>
      <w:numFmt w:val="lowerLetter"/>
      <w:lvlText w:val="%5."/>
      <w:lvlJc w:val="left"/>
      <w:pPr>
        <w:ind w:left="4023" w:hanging="360"/>
      </w:pPr>
    </w:lvl>
    <w:lvl w:ilvl="5" w:tentative="1">
      <w:start w:val="1"/>
      <w:numFmt w:val="lowerRoman"/>
      <w:lvlText w:val="%6."/>
      <w:lvlJc w:val="right"/>
      <w:pPr>
        <w:ind w:left="4743" w:hanging="180"/>
      </w:pPr>
    </w:lvl>
    <w:lvl w:ilvl="6" w:tentative="1">
      <w:start w:val="1"/>
      <w:numFmt w:val="decimal"/>
      <w:lvlText w:val="%7."/>
      <w:lvlJc w:val="left"/>
      <w:pPr>
        <w:ind w:left="5463" w:hanging="360"/>
      </w:pPr>
    </w:lvl>
    <w:lvl w:ilvl="7" w:tentative="1">
      <w:start w:val="1"/>
      <w:numFmt w:val="lowerLetter"/>
      <w:lvlText w:val="%8."/>
      <w:lvlJc w:val="left"/>
      <w:pPr>
        <w:ind w:left="6183" w:hanging="360"/>
      </w:pPr>
    </w:lvl>
    <w:lvl w:ilvl="8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2CA57F4A"/>
    <w:multiLevelType w:val="multilevel"/>
    <w:tmpl w:val="FBFEC38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7">
    <w:nsid w:val="44C029D9"/>
    <w:multiLevelType w:val="hybridMultilevel"/>
    <w:tmpl w:val="65A254F6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5800039"/>
    <w:multiLevelType w:val="singleLevel"/>
    <w:tmpl w:val="7A489410"/>
    <w:lvl w:ilvl="0">
      <w:start w:val="10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cs="Times New Roman"/>
        <w:b w:val="0"/>
        <w:color w:val="auto"/>
      </w:rPr>
    </w:lvl>
  </w:abstractNum>
  <w:abstractNum w:abstractNumId="9">
    <w:nsid w:val="5851664D"/>
    <w:multiLevelType w:val="multilevel"/>
    <w:tmpl w:val="B2A262B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0">
    <w:nsid w:val="68390E0D"/>
    <w:multiLevelType w:val="hybridMultilevel"/>
    <w:tmpl w:val="86304770"/>
    <w:lvl w:ilvl="0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2B0660"/>
    <w:multiLevelType w:val="hybridMultilevel"/>
    <w:tmpl w:val="1B026180"/>
    <w:lvl w:ilvl="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2">
    <w:nsid w:val="735A1A48"/>
    <w:multiLevelType w:val="multilevel"/>
    <w:tmpl w:val="D47C41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3">
    <w:nsid w:val="7C786C9F"/>
    <w:multiLevelType w:val="hybridMultilevel"/>
    <w:tmpl w:val="4AFAE56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8"/>
    <w:lvlOverride w:ilvl="0">
      <w:startOverride w:val="10"/>
    </w:lvlOverride>
  </w:num>
  <w:num w:numId="3">
    <w:abstractNumId w:val="10"/>
  </w:num>
  <w:num w:numId="4">
    <w:abstractNumId w:val="7"/>
  </w:num>
  <w:num w:numId="5">
    <w:abstractNumId w:val="3"/>
  </w:num>
  <w:num w:numId="6">
    <w:abstractNumId w:val="5"/>
  </w:num>
  <w:num w:numId="7">
    <w:abstractNumId w:val="13"/>
  </w:num>
  <w:num w:numId="8">
    <w:abstractNumId w:val="0"/>
    <w:lvlOverride w:ilvl="0">
      <w:startOverride w:val="1"/>
    </w:lvlOverride>
  </w:num>
  <w:num w:numId="9">
    <w:abstractNumId w:val="1"/>
  </w:num>
  <w:num w:numId="10">
    <w:abstractNumId w:val="0"/>
  </w:num>
  <w:num w:numId="11">
    <w:abstractNumId w:val="2"/>
  </w:num>
  <w:num w:numId="1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B51"/>
    <w:rsid w:val="0000032F"/>
    <w:rsid w:val="000005E5"/>
    <w:rsid w:val="00000911"/>
    <w:rsid w:val="00000E4B"/>
    <w:rsid w:val="00000FDB"/>
    <w:rsid w:val="000016C4"/>
    <w:rsid w:val="0000186B"/>
    <w:rsid w:val="00002ADC"/>
    <w:rsid w:val="00002F82"/>
    <w:rsid w:val="0000396F"/>
    <w:rsid w:val="00004E94"/>
    <w:rsid w:val="00004FD4"/>
    <w:rsid w:val="00005A3F"/>
    <w:rsid w:val="00005B82"/>
    <w:rsid w:val="000063AA"/>
    <w:rsid w:val="00006C04"/>
    <w:rsid w:val="00007E1B"/>
    <w:rsid w:val="00010894"/>
    <w:rsid w:val="00010E7E"/>
    <w:rsid w:val="00011091"/>
    <w:rsid w:val="0001121B"/>
    <w:rsid w:val="00011727"/>
    <w:rsid w:val="00012DBF"/>
    <w:rsid w:val="000137F4"/>
    <w:rsid w:val="000139F9"/>
    <w:rsid w:val="000150FB"/>
    <w:rsid w:val="000163E3"/>
    <w:rsid w:val="0001689B"/>
    <w:rsid w:val="000178E5"/>
    <w:rsid w:val="0002021F"/>
    <w:rsid w:val="00020303"/>
    <w:rsid w:val="0002093A"/>
    <w:rsid w:val="00020B73"/>
    <w:rsid w:val="00020EB8"/>
    <w:rsid w:val="000215B5"/>
    <w:rsid w:val="00021FCA"/>
    <w:rsid w:val="0002211E"/>
    <w:rsid w:val="0002298D"/>
    <w:rsid w:val="000231B4"/>
    <w:rsid w:val="000238AE"/>
    <w:rsid w:val="00023EFB"/>
    <w:rsid w:val="0002483C"/>
    <w:rsid w:val="0002577A"/>
    <w:rsid w:val="00025FEB"/>
    <w:rsid w:val="000267F3"/>
    <w:rsid w:val="00026B48"/>
    <w:rsid w:val="00026D73"/>
    <w:rsid w:val="00027982"/>
    <w:rsid w:val="000279F9"/>
    <w:rsid w:val="00027DD6"/>
    <w:rsid w:val="000308E6"/>
    <w:rsid w:val="00030911"/>
    <w:rsid w:val="000314C4"/>
    <w:rsid w:val="0003205C"/>
    <w:rsid w:val="00032067"/>
    <w:rsid w:val="00032300"/>
    <w:rsid w:val="00032DD2"/>
    <w:rsid w:val="00033B43"/>
    <w:rsid w:val="000347AB"/>
    <w:rsid w:val="00036F1D"/>
    <w:rsid w:val="0003742D"/>
    <w:rsid w:val="00037482"/>
    <w:rsid w:val="00040193"/>
    <w:rsid w:val="0004022E"/>
    <w:rsid w:val="000407B6"/>
    <w:rsid w:val="00042195"/>
    <w:rsid w:val="000425F4"/>
    <w:rsid w:val="00043480"/>
    <w:rsid w:val="00043A8C"/>
    <w:rsid w:val="00043F2A"/>
    <w:rsid w:val="0004465D"/>
    <w:rsid w:val="00044AF2"/>
    <w:rsid w:val="00044C01"/>
    <w:rsid w:val="000451CC"/>
    <w:rsid w:val="0004583A"/>
    <w:rsid w:val="00045BFD"/>
    <w:rsid w:val="00045EA7"/>
    <w:rsid w:val="00045EBF"/>
    <w:rsid w:val="000474D2"/>
    <w:rsid w:val="00047907"/>
    <w:rsid w:val="000500F3"/>
    <w:rsid w:val="000507F8"/>
    <w:rsid w:val="00050DBC"/>
    <w:rsid w:val="0005101E"/>
    <w:rsid w:val="00051A07"/>
    <w:rsid w:val="00051E45"/>
    <w:rsid w:val="0005325B"/>
    <w:rsid w:val="00053B3D"/>
    <w:rsid w:val="00053BE4"/>
    <w:rsid w:val="00054FB1"/>
    <w:rsid w:val="00056D87"/>
    <w:rsid w:val="0005776A"/>
    <w:rsid w:val="00057FB5"/>
    <w:rsid w:val="000603C0"/>
    <w:rsid w:val="00060773"/>
    <w:rsid w:val="000619AF"/>
    <w:rsid w:val="000624AD"/>
    <w:rsid w:val="000638EC"/>
    <w:rsid w:val="00063C57"/>
    <w:rsid w:val="0006504F"/>
    <w:rsid w:val="00065E75"/>
    <w:rsid w:val="000663F5"/>
    <w:rsid w:val="00070417"/>
    <w:rsid w:val="00071AFA"/>
    <w:rsid w:val="00071FE9"/>
    <w:rsid w:val="00073711"/>
    <w:rsid w:val="00075A18"/>
    <w:rsid w:val="00075DAA"/>
    <w:rsid w:val="00075E9F"/>
    <w:rsid w:val="00077745"/>
    <w:rsid w:val="00081253"/>
    <w:rsid w:val="00081757"/>
    <w:rsid w:val="000823CD"/>
    <w:rsid w:val="00082720"/>
    <w:rsid w:val="000842C3"/>
    <w:rsid w:val="0008549B"/>
    <w:rsid w:val="000855EE"/>
    <w:rsid w:val="00085AC2"/>
    <w:rsid w:val="00087062"/>
    <w:rsid w:val="0008754F"/>
    <w:rsid w:val="0009134B"/>
    <w:rsid w:val="000918EA"/>
    <w:rsid w:val="000924C2"/>
    <w:rsid w:val="0009284C"/>
    <w:rsid w:val="00094AAD"/>
    <w:rsid w:val="000954C4"/>
    <w:rsid w:val="00095FBD"/>
    <w:rsid w:val="000966D9"/>
    <w:rsid w:val="00096B89"/>
    <w:rsid w:val="00096D0C"/>
    <w:rsid w:val="000A0D81"/>
    <w:rsid w:val="000A1053"/>
    <w:rsid w:val="000A13D3"/>
    <w:rsid w:val="000A1579"/>
    <w:rsid w:val="000A1B08"/>
    <w:rsid w:val="000A2333"/>
    <w:rsid w:val="000A26D3"/>
    <w:rsid w:val="000A272C"/>
    <w:rsid w:val="000A2ADD"/>
    <w:rsid w:val="000A2AFB"/>
    <w:rsid w:val="000A2E9D"/>
    <w:rsid w:val="000A4B72"/>
    <w:rsid w:val="000A4D9A"/>
    <w:rsid w:val="000A5499"/>
    <w:rsid w:val="000A5B41"/>
    <w:rsid w:val="000A5BA7"/>
    <w:rsid w:val="000A5FEF"/>
    <w:rsid w:val="000A639E"/>
    <w:rsid w:val="000A6C92"/>
    <w:rsid w:val="000A70B1"/>
    <w:rsid w:val="000A731C"/>
    <w:rsid w:val="000A736A"/>
    <w:rsid w:val="000B0A61"/>
    <w:rsid w:val="000B0E53"/>
    <w:rsid w:val="000B15F2"/>
    <w:rsid w:val="000B1DED"/>
    <w:rsid w:val="000B1EAE"/>
    <w:rsid w:val="000B33D5"/>
    <w:rsid w:val="000B361A"/>
    <w:rsid w:val="000B4F8B"/>
    <w:rsid w:val="000B503C"/>
    <w:rsid w:val="000B50B6"/>
    <w:rsid w:val="000B53D2"/>
    <w:rsid w:val="000B5F58"/>
    <w:rsid w:val="000B63B5"/>
    <w:rsid w:val="000B671C"/>
    <w:rsid w:val="000B6A6F"/>
    <w:rsid w:val="000C09D5"/>
    <w:rsid w:val="000C1D23"/>
    <w:rsid w:val="000C2018"/>
    <w:rsid w:val="000C3A1B"/>
    <w:rsid w:val="000C3B3B"/>
    <w:rsid w:val="000C4A97"/>
    <w:rsid w:val="000C5543"/>
    <w:rsid w:val="000C558B"/>
    <w:rsid w:val="000C5903"/>
    <w:rsid w:val="000C62D6"/>
    <w:rsid w:val="000C6ECA"/>
    <w:rsid w:val="000C7146"/>
    <w:rsid w:val="000C7A3A"/>
    <w:rsid w:val="000C7BA2"/>
    <w:rsid w:val="000D017B"/>
    <w:rsid w:val="000D1473"/>
    <w:rsid w:val="000D2626"/>
    <w:rsid w:val="000D2670"/>
    <w:rsid w:val="000D2964"/>
    <w:rsid w:val="000D2AE0"/>
    <w:rsid w:val="000D2C4B"/>
    <w:rsid w:val="000D3891"/>
    <w:rsid w:val="000D3C32"/>
    <w:rsid w:val="000D4EB6"/>
    <w:rsid w:val="000D52FC"/>
    <w:rsid w:val="000D6EB8"/>
    <w:rsid w:val="000D7594"/>
    <w:rsid w:val="000D78EF"/>
    <w:rsid w:val="000D7A45"/>
    <w:rsid w:val="000E267C"/>
    <w:rsid w:val="000E3857"/>
    <w:rsid w:val="000E412B"/>
    <w:rsid w:val="000E4D2C"/>
    <w:rsid w:val="000E5B53"/>
    <w:rsid w:val="000E5C61"/>
    <w:rsid w:val="000E61C7"/>
    <w:rsid w:val="000E688E"/>
    <w:rsid w:val="000E71FF"/>
    <w:rsid w:val="000E7971"/>
    <w:rsid w:val="000F0396"/>
    <w:rsid w:val="000F0DB9"/>
    <w:rsid w:val="000F1067"/>
    <w:rsid w:val="000F13CE"/>
    <w:rsid w:val="000F14EA"/>
    <w:rsid w:val="000F179D"/>
    <w:rsid w:val="000F1CB5"/>
    <w:rsid w:val="000F26F8"/>
    <w:rsid w:val="000F2ED5"/>
    <w:rsid w:val="000F377C"/>
    <w:rsid w:val="000F5BB3"/>
    <w:rsid w:val="000F6063"/>
    <w:rsid w:val="000F60B2"/>
    <w:rsid w:val="000F6443"/>
    <w:rsid w:val="000F7252"/>
    <w:rsid w:val="000F799F"/>
    <w:rsid w:val="001005F2"/>
    <w:rsid w:val="001015D6"/>
    <w:rsid w:val="001030ED"/>
    <w:rsid w:val="0010371D"/>
    <w:rsid w:val="00104088"/>
    <w:rsid w:val="00104237"/>
    <w:rsid w:val="00106728"/>
    <w:rsid w:val="00107AB5"/>
    <w:rsid w:val="00107FBB"/>
    <w:rsid w:val="001102A6"/>
    <w:rsid w:val="0011040F"/>
    <w:rsid w:val="00110558"/>
    <w:rsid w:val="00110B6B"/>
    <w:rsid w:val="00110D88"/>
    <w:rsid w:val="00110E7B"/>
    <w:rsid w:val="00111221"/>
    <w:rsid w:val="00111C2A"/>
    <w:rsid w:val="00112701"/>
    <w:rsid w:val="001130DB"/>
    <w:rsid w:val="00113144"/>
    <w:rsid w:val="00113660"/>
    <w:rsid w:val="00113966"/>
    <w:rsid w:val="00113BF3"/>
    <w:rsid w:val="00114E91"/>
    <w:rsid w:val="001150D6"/>
    <w:rsid w:val="00115746"/>
    <w:rsid w:val="00115C90"/>
    <w:rsid w:val="00116E93"/>
    <w:rsid w:val="00117487"/>
    <w:rsid w:val="001177CB"/>
    <w:rsid w:val="00120265"/>
    <w:rsid w:val="00121295"/>
    <w:rsid w:val="00121539"/>
    <w:rsid w:val="00121CA7"/>
    <w:rsid w:val="00121E75"/>
    <w:rsid w:val="00121F98"/>
    <w:rsid w:val="00122096"/>
    <w:rsid w:val="0012228D"/>
    <w:rsid w:val="001249ED"/>
    <w:rsid w:val="00127D7E"/>
    <w:rsid w:val="001312DA"/>
    <w:rsid w:val="00132203"/>
    <w:rsid w:val="0013323E"/>
    <w:rsid w:val="001338A5"/>
    <w:rsid w:val="00134058"/>
    <w:rsid w:val="001341D9"/>
    <w:rsid w:val="00134503"/>
    <w:rsid w:val="00134944"/>
    <w:rsid w:val="00134C50"/>
    <w:rsid w:val="00136831"/>
    <w:rsid w:val="001369A0"/>
    <w:rsid w:val="00137A5F"/>
    <w:rsid w:val="00137C21"/>
    <w:rsid w:val="00141A0F"/>
    <w:rsid w:val="00142048"/>
    <w:rsid w:val="00142795"/>
    <w:rsid w:val="00142DEF"/>
    <w:rsid w:val="00144072"/>
    <w:rsid w:val="0014453A"/>
    <w:rsid w:val="001445B9"/>
    <w:rsid w:val="00145434"/>
    <w:rsid w:val="00146B54"/>
    <w:rsid w:val="00146F5F"/>
    <w:rsid w:val="00150A49"/>
    <w:rsid w:val="00150EF3"/>
    <w:rsid w:val="0015205C"/>
    <w:rsid w:val="00153255"/>
    <w:rsid w:val="0015394E"/>
    <w:rsid w:val="0015496E"/>
    <w:rsid w:val="00154F5D"/>
    <w:rsid w:val="001552EB"/>
    <w:rsid w:val="0015555E"/>
    <w:rsid w:val="001555FE"/>
    <w:rsid w:val="00155F14"/>
    <w:rsid w:val="001564E1"/>
    <w:rsid w:val="00156FD7"/>
    <w:rsid w:val="00157FFB"/>
    <w:rsid w:val="00161931"/>
    <w:rsid w:val="00161BB4"/>
    <w:rsid w:val="00161F0A"/>
    <w:rsid w:val="00162D9B"/>
    <w:rsid w:val="001644D3"/>
    <w:rsid w:val="0016482F"/>
    <w:rsid w:val="00164B59"/>
    <w:rsid w:val="00164E4A"/>
    <w:rsid w:val="00165D0B"/>
    <w:rsid w:val="00165EDB"/>
    <w:rsid w:val="00166DD8"/>
    <w:rsid w:val="0016720F"/>
    <w:rsid w:val="00167410"/>
    <w:rsid w:val="001674CB"/>
    <w:rsid w:val="001677EE"/>
    <w:rsid w:val="001703AC"/>
    <w:rsid w:val="0017041F"/>
    <w:rsid w:val="00170FA7"/>
    <w:rsid w:val="00172DC0"/>
    <w:rsid w:val="00174035"/>
    <w:rsid w:val="00174BD8"/>
    <w:rsid w:val="0017542A"/>
    <w:rsid w:val="0017610A"/>
    <w:rsid w:val="00176729"/>
    <w:rsid w:val="00176B66"/>
    <w:rsid w:val="00176F6D"/>
    <w:rsid w:val="0017707E"/>
    <w:rsid w:val="00177569"/>
    <w:rsid w:val="00177834"/>
    <w:rsid w:val="0017794C"/>
    <w:rsid w:val="00177A42"/>
    <w:rsid w:val="00180A7E"/>
    <w:rsid w:val="00181183"/>
    <w:rsid w:val="00182DD9"/>
    <w:rsid w:val="00183565"/>
    <w:rsid w:val="0018369F"/>
    <w:rsid w:val="00185669"/>
    <w:rsid w:val="00185B08"/>
    <w:rsid w:val="00186A02"/>
    <w:rsid w:val="00187254"/>
    <w:rsid w:val="00187534"/>
    <w:rsid w:val="001879D0"/>
    <w:rsid w:val="00187CAD"/>
    <w:rsid w:val="00190BE6"/>
    <w:rsid w:val="001911FB"/>
    <w:rsid w:val="00191519"/>
    <w:rsid w:val="001932E8"/>
    <w:rsid w:val="001938E6"/>
    <w:rsid w:val="00193E32"/>
    <w:rsid w:val="00195620"/>
    <w:rsid w:val="00195C69"/>
    <w:rsid w:val="00197071"/>
    <w:rsid w:val="00197C60"/>
    <w:rsid w:val="001A1909"/>
    <w:rsid w:val="001A1C67"/>
    <w:rsid w:val="001A1CD2"/>
    <w:rsid w:val="001A1D3B"/>
    <w:rsid w:val="001A1DF4"/>
    <w:rsid w:val="001A2151"/>
    <w:rsid w:val="001A2156"/>
    <w:rsid w:val="001A27CF"/>
    <w:rsid w:val="001A5382"/>
    <w:rsid w:val="001A5C6C"/>
    <w:rsid w:val="001A641F"/>
    <w:rsid w:val="001A6842"/>
    <w:rsid w:val="001A6BE0"/>
    <w:rsid w:val="001A7D76"/>
    <w:rsid w:val="001B03C8"/>
    <w:rsid w:val="001B06C9"/>
    <w:rsid w:val="001B189E"/>
    <w:rsid w:val="001B24AA"/>
    <w:rsid w:val="001B27E0"/>
    <w:rsid w:val="001B2EA4"/>
    <w:rsid w:val="001B35EB"/>
    <w:rsid w:val="001B4B2B"/>
    <w:rsid w:val="001B5104"/>
    <w:rsid w:val="001B5630"/>
    <w:rsid w:val="001B57B5"/>
    <w:rsid w:val="001B6386"/>
    <w:rsid w:val="001B6458"/>
    <w:rsid w:val="001C025D"/>
    <w:rsid w:val="001C19E8"/>
    <w:rsid w:val="001C37C6"/>
    <w:rsid w:val="001C4A1C"/>
    <w:rsid w:val="001C5D8A"/>
    <w:rsid w:val="001C5E85"/>
    <w:rsid w:val="001C64E7"/>
    <w:rsid w:val="001C7FC4"/>
    <w:rsid w:val="001D0652"/>
    <w:rsid w:val="001D10B3"/>
    <w:rsid w:val="001D14FF"/>
    <w:rsid w:val="001D17BD"/>
    <w:rsid w:val="001D18E9"/>
    <w:rsid w:val="001D1AE8"/>
    <w:rsid w:val="001D1C09"/>
    <w:rsid w:val="001D22C1"/>
    <w:rsid w:val="001D2B4B"/>
    <w:rsid w:val="001D3B83"/>
    <w:rsid w:val="001D3F0E"/>
    <w:rsid w:val="001D42C3"/>
    <w:rsid w:val="001D4EC8"/>
    <w:rsid w:val="001D4FD2"/>
    <w:rsid w:val="001D537C"/>
    <w:rsid w:val="001D61D3"/>
    <w:rsid w:val="001D7861"/>
    <w:rsid w:val="001D7BB0"/>
    <w:rsid w:val="001D7D9B"/>
    <w:rsid w:val="001E07DB"/>
    <w:rsid w:val="001E0CA7"/>
    <w:rsid w:val="001E0DBA"/>
    <w:rsid w:val="001E1748"/>
    <w:rsid w:val="001E1E43"/>
    <w:rsid w:val="001E2250"/>
    <w:rsid w:val="001E23C1"/>
    <w:rsid w:val="001E2A3F"/>
    <w:rsid w:val="001E2E79"/>
    <w:rsid w:val="001E323B"/>
    <w:rsid w:val="001E375C"/>
    <w:rsid w:val="001E4110"/>
    <w:rsid w:val="001E49B4"/>
    <w:rsid w:val="001E5684"/>
    <w:rsid w:val="001E5FD5"/>
    <w:rsid w:val="001E635C"/>
    <w:rsid w:val="001E6FE0"/>
    <w:rsid w:val="001E7018"/>
    <w:rsid w:val="001E75BF"/>
    <w:rsid w:val="001E7E35"/>
    <w:rsid w:val="001F0197"/>
    <w:rsid w:val="001F050E"/>
    <w:rsid w:val="001F2BAF"/>
    <w:rsid w:val="001F4397"/>
    <w:rsid w:val="001F5AE7"/>
    <w:rsid w:val="001F7CF8"/>
    <w:rsid w:val="001F7D9A"/>
    <w:rsid w:val="001F7EBA"/>
    <w:rsid w:val="00201721"/>
    <w:rsid w:val="0020306E"/>
    <w:rsid w:val="0020309F"/>
    <w:rsid w:val="00203459"/>
    <w:rsid w:val="0020346C"/>
    <w:rsid w:val="0020347C"/>
    <w:rsid w:val="00203AD7"/>
    <w:rsid w:val="00203D01"/>
    <w:rsid w:val="0020573E"/>
    <w:rsid w:val="00205A70"/>
    <w:rsid w:val="0020699F"/>
    <w:rsid w:val="002072B6"/>
    <w:rsid w:val="00207B6E"/>
    <w:rsid w:val="00210BDD"/>
    <w:rsid w:val="002117A8"/>
    <w:rsid w:val="002118C1"/>
    <w:rsid w:val="00211F98"/>
    <w:rsid w:val="002125D5"/>
    <w:rsid w:val="00214049"/>
    <w:rsid w:val="0021462A"/>
    <w:rsid w:val="0021475C"/>
    <w:rsid w:val="00215A4A"/>
    <w:rsid w:val="00215BCF"/>
    <w:rsid w:val="00216179"/>
    <w:rsid w:val="002169CC"/>
    <w:rsid w:val="002179AB"/>
    <w:rsid w:val="00220ED9"/>
    <w:rsid w:val="00222A29"/>
    <w:rsid w:val="002244B4"/>
    <w:rsid w:val="00224B5A"/>
    <w:rsid w:val="00226444"/>
    <w:rsid w:val="002266BE"/>
    <w:rsid w:val="0022757B"/>
    <w:rsid w:val="00227693"/>
    <w:rsid w:val="00227A45"/>
    <w:rsid w:val="00231C20"/>
    <w:rsid w:val="00231D17"/>
    <w:rsid w:val="002328F7"/>
    <w:rsid w:val="00232A3D"/>
    <w:rsid w:val="00233202"/>
    <w:rsid w:val="0023328B"/>
    <w:rsid w:val="002335A2"/>
    <w:rsid w:val="002335E3"/>
    <w:rsid w:val="0023360D"/>
    <w:rsid w:val="002340B4"/>
    <w:rsid w:val="002341C3"/>
    <w:rsid w:val="002347E9"/>
    <w:rsid w:val="002348A0"/>
    <w:rsid w:val="002349BF"/>
    <w:rsid w:val="00235065"/>
    <w:rsid w:val="00235A12"/>
    <w:rsid w:val="00235BC3"/>
    <w:rsid w:val="00240305"/>
    <w:rsid w:val="0024036E"/>
    <w:rsid w:val="00240D4B"/>
    <w:rsid w:val="00241DCE"/>
    <w:rsid w:val="002422A9"/>
    <w:rsid w:val="00242C02"/>
    <w:rsid w:val="00242FD0"/>
    <w:rsid w:val="002435EF"/>
    <w:rsid w:val="00244061"/>
    <w:rsid w:val="00244BF4"/>
    <w:rsid w:val="00245002"/>
    <w:rsid w:val="00245F33"/>
    <w:rsid w:val="002460A1"/>
    <w:rsid w:val="00246FDF"/>
    <w:rsid w:val="002515BC"/>
    <w:rsid w:val="00251FD9"/>
    <w:rsid w:val="00253E35"/>
    <w:rsid w:val="00253E81"/>
    <w:rsid w:val="00253EFD"/>
    <w:rsid w:val="00254618"/>
    <w:rsid w:val="00254814"/>
    <w:rsid w:val="00254D30"/>
    <w:rsid w:val="00255840"/>
    <w:rsid w:val="00256DF8"/>
    <w:rsid w:val="002570A5"/>
    <w:rsid w:val="00257242"/>
    <w:rsid w:val="002573C9"/>
    <w:rsid w:val="002602D3"/>
    <w:rsid w:val="002608A4"/>
    <w:rsid w:val="0026094F"/>
    <w:rsid w:val="0026164A"/>
    <w:rsid w:val="002617ED"/>
    <w:rsid w:val="00261D03"/>
    <w:rsid w:val="00261DE5"/>
    <w:rsid w:val="00262325"/>
    <w:rsid w:val="00262A4F"/>
    <w:rsid w:val="00264070"/>
    <w:rsid w:val="0026438B"/>
    <w:rsid w:val="002661F9"/>
    <w:rsid w:val="002673BA"/>
    <w:rsid w:val="00267551"/>
    <w:rsid w:val="002706F7"/>
    <w:rsid w:val="00272A98"/>
    <w:rsid w:val="002752BB"/>
    <w:rsid w:val="0027568F"/>
    <w:rsid w:val="00275A3A"/>
    <w:rsid w:val="00275A4F"/>
    <w:rsid w:val="002764D8"/>
    <w:rsid w:val="00277537"/>
    <w:rsid w:val="0027780C"/>
    <w:rsid w:val="00277A30"/>
    <w:rsid w:val="002801AD"/>
    <w:rsid w:val="002816A5"/>
    <w:rsid w:val="00281818"/>
    <w:rsid w:val="00282EF9"/>
    <w:rsid w:val="002833DA"/>
    <w:rsid w:val="002837BC"/>
    <w:rsid w:val="002848F2"/>
    <w:rsid w:val="00284BF4"/>
    <w:rsid w:val="00284DD5"/>
    <w:rsid w:val="002859F2"/>
    <w:rsid w:val="002868F8"/>
    <w:rsid w:val="00286F98"/>
    <w:rsid w:val="00287633"/>
    <w:rsid w:val="002901F8"/>
    <w:rsid w:val="002904B8"/>
    <w:rsid w:val="00290818"/>
    <w:rsid w:val="0029241C"/>
    <w:rsid w:val="00292625"/>
    <w:rsid w:val="002933D1"/>
    <w:rsid w:val="002948C0"/>
    <w:rsid w:val="00294D53"/>
    <w:rsid w:val="00294F2F"/>
    <w:rsid w:val="00296420"/>
    <w:rsid w:val="00297B05"/>
    <w:rsid w:val="002A08EB"/>
    <w:rsid w:val="002A0FAE"/>
    <w:rsid w:val="002A1496"/>
    <w:rsid w:val="002A155E"/>
    <w:rsid w:val="002A1B1E"/>
    <w:rsid w:val="002A20C2"/>
    <w:rsid w:val="002A27E9"/>
    <w:rsid w:val="002A2C82"/>
    <w:rsid w:val="002A327F"/>
    <w:rsid w:val="002A5E3B"/>
    <w:rsid w:val="002A6813"/>
    <w:rsid w:val="002A7217"/>
    <w:rsid w:val="002A7F50"/>
    <w:rsid w:val="002B06C4"/>
    <w:rsid w:val="002B20C8"/>
    <w:rsid w:val="002B32E8"/>
    <w:rsid w:val="002B4871"/>
    <w:rsid w:val="002B5114"/>
    <w:rsid w:val="002B6147"/>
    <w:rsid w:val="002B7403"/>
    <w:rsid w:val="002B7673"/>
    <w:rsid w:val="002B7E04"/>
    <w:rsid w:val="002C06D7"/>
    <w:rsid w:val="002C2BE8"/>
    <w:rsid w:val="002C4518"/>
    <w:rsid w:val="002C4E9A"/>
    <w:rsid w:val="002C5728"/>
    <w:rsid w:val="002C628E"/>
    <w:rsid w:val="002C6792"/>
    <w:rsid w:val="002C6B60"/>
    <w:rsid w:val="002D055D"/>
    <w:rsid w:val="002D0611"/>
    <w:rsid w:val="002D1595"/>
    <w:rsid w:val="002D1C49"/>
    <w:rsid w:val="002D1EF2"/>
    <w:rsid w:val="002D2013"/>
    <w:rsid w:val="002D2159"/>
    <w:rsid w:val="002D2C64"/>
    <w:rsid w:val="002D332C"/>
    <w:rsid w:val="002D333C"/>
    <w:rsid w:val="002D3766"/>
    <w:rsid w:val="002D53EA"/>
    <w:rsid w:val="002D629A"/>
    <w:rsid w:val="002D76B8"/>
    <w:rsid w:val="002D7A4C"/>
    <w:rsid w:val="002E0282"/>
    <w:rsid w:val="002E03A1"/>
    <w:rsid w:val="002E0AA8"/>
    <w:rsid w:val="002E0C78"/>
    <w:rsid w:val="002E0DE9"/>
    <w:rsid w:val="002E1023"/>
    <w:rsid w:val="002E1463"/>
    <w:rsid w:val="002E16B5"/>
    <w:rsid w:val="002E1C65"/>
    <w:rsid w:val="002E2180"/>
    <w:rsid w:val="002E3C89"/>
    <w:rsid w:val="002E4F92"/>
    <w:rsid w:val="002E5F37"/>
    <w:rsid w:val="002E5FC7"/>
    <w:rsid w:val="002E64D6"/>
    <w:rsid w:val="002E6A88"/>
    <w:rsid w:val="002E70FF"/>
    <w:rsid w:val="002E73BD"/>
    <w:rsid w:val="002E7654"/>
    <w:rsid w:val="002F006C"/>
    <w:rsid w:val="002F1488"/>
    <w:rsid w:val="002F2616"/>
    <w:rsid w:val="002F28DC"/>
    <w:rsid w:val="002F29D3"/>
    <w:rsid w:val="002F3646"/>
    <w:rsid w:val="002F3A78"/>
    <w:rsid w:val="002F3B78"/>
    <w:rsid w:val="002F3CD9"/>
    <w:rsid w:val="002F4AD5"/>
    <w:rsid w:val="002F4E97"/>
    <w:rsid w:val="002F4EBE"/>
    <w:rsid w:val="002F53EA"/>
    <w:rsid w:val="002F66E6"/>
    <w:rsid w:val="002F6882"/>
    <w:rsid w:val="002F7456"/>
    <w:rsid w:val="002F7668"/>
    <w:rsid w:val="00300B46"/>
    <w:rsid w:val="00301787"/>
    <w:rsid w:val="00301930"/>
    <w:rsid w:val="00301AF5"/>
    <w:rsid w:val="003044DE"/>
    <w:rsid w:val="003048CD"/>
    <w:rsid w:val="00304A7D"/>
    <w:rsid w:val="0030529C"/>
    <w:rsid w:val="00305517"/>
    <w:rsid w:val="0030558D"/>
    <w:rsid w:val="00306282"/>
    <w:rsid w:val="003064E2"/>
    <w:rsid w:val="003068F9"/>
    <w:rsid w:val="00306DA4"/>
    <w:rsid w:val="00307188"/>
    <w:rsid w:val="00307AEE"/>
    <w:rsid w:val="00307D91"/>
    <w:rsid w:val="00307DF8"/>
    <w:rsid w:val="00310140"/>
    <w:rsid w:val="00310728"/>
    <w:rsid w:val="00310ADE"/>
    <w:rsid w:val="003137E6"/>
    <w:rsid w:val="00313948"/>
    <w:rsid w:val="00315159"/>
    <w:rsid w:val="003154CD"/>
    <w:rsid w:val="00315956"/>
    <w:rsid w:val="003159A9"/>
    <w:rsid w:val="00315EEB"/>
    <w:rsid w:val="003171A6"/>
    <w:rsid w:val="003204EF"/>
    <w:rsid w:val="0032067F"/>
    <w:rsid w:val="00321324"/>
    <w:rsid w:val="003214B2"/>
    <w:rsid w:val="003218B3"/>
    <w:rsid w:val="00321B68"/>
    <w:rsid w:val="003221E8"/>
    <w:rsid w:val="003224A0"/>
    <w:rsid w:val="00322C50"/>
    <w:rsid w:val="00324A0D"/>
    <w:rsid w:val="00324CE3"/>
    <w:rsid w:val="00324F8F"/>
    <w:rsid w:val="00325F69"/>
    <w:rsid w:val="003260C8"/>
    <w:rsid w:val="00326DCD"/>
    <w:rsid w:val="003303A6"/>
    <w:rsid w:val="00330500"/>
    <w:rsid w:val="0033081A"/>
    <w:rsid w:val="00330A81"/>
    <w:rsid w:val="00331204"/>
    <w:rsid w:val="00331A07"/>
    <w:rsid w:val="00331C94"/>
    <w:rsid w:val="00331DF8"/>
    <w:rsid w:val="0033373C"/>
    <w:rsid w:val="00334458"/>
    <w:rsid w:val="003345D2"/>
    <w:rsid w:val="003349ED"/>
    <w:rsid w:val="003349F0"/>
    <w:rsid w:val="00334A04"/>
    <w:rsid w:val="0033663D"/>
    <w:rsid w:val="00336BB2"/>
    <w:rsid w:val="00336F71"/>
    <w:rsid w:val="00337998"/>
    <w:rsid w:val="003400AC"/>
    <w:rsid w:val="0034071A"/>
    <w:rsid w:val="00340D06"/>
    <w:rsid w:val="0034129C"/>
    <w:rsid w:val="00343010"/>
    <w:rsid w:val="003430CB"/>
    <w:rsid w:val="003443F4"/>
    <w:rsid w:val="00345EAD"/>
    <w:rsid w:val="00346140"/>
    <w:rsid w:val="00347A65"/>
    <w:rsid w:val="00347DAC"/>
    <w:rsid w:val="00350C01"/>
    <w:rsid w:val="003518BA"/>
    <w:rsid w:val="00351D12"/>
    <w:rsid w:val="00352C58"/>
    <w:rsid w:val="0035321E"/>
    <w:rsid w:val="003537FB"/>
    <w:rsid w:val="00353EA3"/>
    <w:rsid w:val="00354009"/>
    <w:rsid w:val="003544E5"/>
    <w:rsid w:val="003548C1"/>
    <w:rsid w:val="003558E7"/>
    <w:rsid w:val="00355B58"/>
    <w:rsid w:val="00355E19"/>
    <w:rsid w:val="003560C5"/>
    <w:rsid w:val="0035626E"/>
    <w:rsid w:val="00356894"/>
    <w:rsid w:val="003571AE"/>
    <w:rsid w:val="0035799D"/>
    <w:rsid w:val="00357DD0"/>
    <w:rsid w:val="003605DF"/>
    <w:rsid w:val="00360F60"/>
    <w:rsid w:val="003613D0"/>
    <w:rsid w:val="003616F7"/>
    <w:rsid w:val="00361A41"/>
    <w:rsid w:val="003627D9"/>
    <w:rsid w:val="00362B4C"/>
    <w:rsid w:val="00362BC9"/>
    <w:rsid w:val="00362F22"/>
    <w:rsid w:val="00363394"/>
    <w:rsid w:val="00363460"/>
    <w:rsid w:val="00365440"/>
    <w:rsid w:val="0036661C"/>
    <w:rsid w:val="003667D6"/>
    <w:rsid w:val="003678A1"/>
    <w:rsid w:val="00372C43"/>
    <w:rsid w:val="00373655"/>
    <w:rsid w:val="00373BBC"/>
    <w:rsid w:val="00373E48"/>
    <w:rsid w:val="00374388"/>
    <w:rsid w:val="00375ADD"/>
    <w:rsid w:val="0038097C"/>
    <w:rsid w:val="0038132A"/>
    <w:rsid w:val="003817FB"/>
    <w:rsid w:val="003818BF"/>
    <w:rsid w:val="00382A4E"/>
    <w:rsid w:val="0038384E"/>
    <w:rsid w:val="003848FA"/>
    <w:rsid w:val="00384A6D"/>
    <w:rsid w:val="00385B04"/>
    <w:rsid w:val="00385C13"/>
    <w:rsid w:val="00386915"/>
    <w:rsid w:val="00386BD6"/>
    <w:rsid w:val="003875FE"/>
    <w:rsid w:val="0039008D"/>
    <w:rsid w:val="00390403"/>
    <w:rsid w:val="00390407"/>
    <w:rsid w:val="00390433"/>
    <w:rsid w:val="0039165E"/>
    <w:rsid w:val="00391C26"/>
    <w:rsid w:val="003936C3"/>
    <w:rsid w:val="003944E4"/>
    <w:rsid w:val="00394A15"/>
    <w:rsid w:val="00394CD8"/>
    <w:rsid w:val="00394D6F"/>
    <w:rsid w:val="0039761B"/>
    <w:rsid w:val="003A0701"/>
    <w:rsid w:val="003A28D9"/>
    <w:rsid w:val="003A5C1E"/>
    <w:rsid w:val="003A68C7"/>
    <w:rsid w:val="003A731B"/>
    <w:rsid w:val="003A7C3E"/>
    <w:rsid w:val="003A7FF6"/>
    <w:rsid w:val="003B1774"/>
    <w:rsid w:val="003B191C"/>
    <w:rsid w:val="003B2AC9"/>
    <w:rsid w:val="003B3448"/>
    <w:rsid w:val="003B3DC5"/>
    <w:rsid w:val="003B3EC6"/>
    <w:rsid w:val="003B4F9B"/>
    <w:rsid w:val="003B66F9"/>
    <w:rsid w:val="003B7063"/>
    <w:rsid w:val="003B782F"/>
    <w:rsid w:val="003B7D1B"/>
    <w:rsid w:val="003C0AC7"/>
    <w:rsid w:val="003C0B16"/>
    <w:rsid w:val="003C0D77"/>
    <w:rsid w:val="003C1C73"/>
    <w:rsid w:val="003C1CF0"/>
    <w:rsid w:val="003C226B"/>
    <w:rsid w:val="003C24D9"/>
    <w:rsid w:val="003C2F13"/>
    <w:rsid w:val="003C40C2"/>
    <w:rsid w:val="003C6805"/>
    <w:rsid w:val="003C7175"/>
    <w:rsid w:val="003C7404"/>
    <w:rsid w:val="003C7BB5"/>
    <w:rsid w:val="003D06CB"/>
    <w:rsid w:val="003D14F9"/>
    <w:rsid w:val="003D1506"/>
    <w:rsid w:val="003D27D6"/>
    <w:rsid w:val="003D39FA"/>
    <w:rsid w:val="003D456F"/>
    <w:rsid w:val="003D4743"/>
    <w:rsid w:val="003D4B63"/>
    <w:rsid w:val="003D633F"/>
    <w:rsid w:val="003D66C6"/>
    <w:rsid w:val="003D6C42"/>
    <w:rsid w:val="003D72EE"/>
    <w:rsid w:val="003D74D0"/>
    <w:rsid w:val="003D7971"/>
    <w:rsid w:val="003D7DAB"/>
    <w:rsid w:val="003E00E7"/>
    <w:rsid w:val="003E0476"/>
    <w:rsid w:val="003E10D8"/>
    <w:rsid w:val="003E2006"/>
    <w:rsid w:val="003E2435"/>
    <w:rsid w:val="003E26FF"/>
    <w:rsid w:val="003E36B1"/>
    <w:rsid w:val="003E4E15"/>
    <w:rsid w:val="003E5EF0"/>
    <w:rsid w:val="003E6093"/>
    <w:rsid w:val="003E6473"/>
    <w:rsid w:val="003F0683"/>
    <w:rsid w:val="003F1977"/>
    <w:rsid w:val="003F1F1A"/>
    <w:rsid w:val="003F298B"/>
    <w:rsid w:val="003F47BA"/>
    <w:rsid w:val="003F5118"/>
    <w:rsid w:val="003F5549"/>
    <w:rsid w:val="003F6576"/>
    <w:rsid w:val="003F6785"/>
    <w:rsid w:val="003F68B2"/>
    <w:rsid w:val="003F6BDC"/>
    <w:rsid w:val="00400A6E"/>
    <w:rsid w:val="00401178"/>
    <w:rsid w:val="00401764"/>
    <w:rsid w:val="004020F7"/>
    <w:rsid w:val="00403162"/>
    <w:rsid w:val="0040358B"/>
    <w:rsid w:val="004037D5"/>
    <w:rsid w:val="00403E9E"/>
    <w:rsid w:val="00404A02"/>
    <w:rsid w:val="004050C8"/>
    <w:rsid w:val="004056CA"/>
    <w:rsid w:val="00405FE2"/>
    <w:rsid w:val="0040642F"/>
    <w:rsid w:val="0040718D"/>
    <w:rsid w:val="00407F59"/>
    <w:rsid w:val="004106A5"/>
    <w:rsid w:val="00411380"/>
    <w:rsid w:val="00411665"/>
    <w:rsid w:val="00411DC6"/>
    <w:rsid w:val="00412003"/>
    <w:rsid w:val="004125C1"/>
    <w:rsid w:val="00413697"/>
    <w:rsid w:val="00413840"/>
    <w:rsid w:val="00413967"/>
    <w:rsid w:val="00413B42"/>
    <w:rsid w:val="00414832"/>
    <w:rsid w:val="00414D07"/>
    <w:rsid w:val="00414D6F"/>
    <w:rsid w:val="00415AC9"/>
    <w:rsid w:val="00416588"/>
    <w:rsid w:val="004168F2"/>
    <w:rsid w:val="00416AF7"/>
    <w:rsid w:val="00417AE2"/>
    <w:rsid w:val="004213CA"/>
    <w:rsid w:val="004227C6"/>
    <w:rsid w:val="0042423F"/>
    <w:rsid w:val="00424880"/>
    <w:rsid w:val="004249FA"/>
    <w:rsid w:val="00425ED0"/>
    <w:rsid w:val="00427763"/>
    <w:rsid w:val="0043052B"/>
    <w:rsid w:val="00431631"/>
    <w:rsid w:val="0043319E"/>
    <w:rsid w:val="0043376A"/>
    <w:rsid w:val="0043431C"/>
    <w:rsid w:val="004343AA"/>
    <w:rsid w:val="00434E19"/>
    <w:rsid w:val="00435568"/>
    <w:rsid w:val="00435AF9"/>
    <w:rsid w:val="004368C4"/>
    <w:rsid w:val="004371C1"/>
    <w:rsid w:val="00441A89"/>
    <w:rsid w:val="00441CD1"/>
    <w:rsid w:val="00442011"/>
    <w:rsid w:val="0044231D"/>
    <w:rsid w:val="004426D0"/>
    <w:rsid w:val="00442762"/>
    <w:rsid w:val="00442A45"/>
    <w:rsid w:val="0044342D"/>
    <w:rsid w:val="004441A4"/>
    <w:rsid w:val="00446039"/>
    <w:rsid w:val="00446926"/>
    <w:rsid w:val="00446C5D"/>
    <w:rsid w:val="00446D9D"/>
    <w:rsid w:val="00447E18"/>
    <w:rsid w:val="00450C24"/>
    <w:rsid w:val="00451E23"/>
    <w:rsid w:val="00452336"/>
    <w:rsid w:val="004529C8"/>
    <w:rsid w:val="0045310A"/>
    <w:rsid w:val="004535FD"/>
    <w:rsid w:val="004538E7"/>
    <w:rsid w:val="004541A3"/>
    <w:rsid w:val="00454598"/>
    <w:rsid w:val="004547DD"/>
    <w:rsid w:val="00454814"/>
    <w:rsid w:val="00454D3D"/>
    <w:rsid w:val="00457388"/>
    <w:rsid w:val="004617B9"/>
    <w:rsid w:val="00461A99"/>
    <w:rsid w:val="00462726"/>
    <w:rsid w:val="004631FC"/>
    <w:rsid w:val="00463718"/>
    <w:rsid w:val="00463F70"/>
    <w:rsid w:val="00464EF1"/>
    <w:rsid w:val="0046516A"/>
    <w:rsid w:val="004651BB"/>
    <w:rsid w:val="00465EA1"/>
    <w:rsid w:val="00466690"/>
    <w:rsid w:val="00466C74"/>
    <w:rsid w:val="00467924"/>
    <w:rsid w:val="00470402"/>
    <w:rsid w:val="004707EB"/>
    <w:rsid w:val="00470C7A"/>
    <w:rsid w:val="0047284D"/>
    <w:rsid w:val="00472B25"/>
    <w:rsid w:val="004733CB"/>
    <w:rsid w:val="00473963"/>
    <w:rsid w:val="00473F8E"/>
    <w:rsid w:val="00474464"/>
    <w:rsid w:val="00476C34"/>
    <w:rsid w:val="004777D1"/>
    <w:rsid w:val="00477C29"/>
    <w:rsid w:val="004800EA"/>
    <w:rsid w:val="004805D3"/>
    <w:rsid w:val="00480796"/>
    <w:rsid w:val="0048099E"/>
    <w:rsid w:val="004814A0"/>
    <w:rsid w:val="004833D9"/>
    <w:rsid w:val="00484BEF"/>
    <w:rsid w:val="004861B5"/>
    <w:rsid w:val="0048639D"/>
    <w:rsid w:val="0048689E"/>
    <w:rsid w:val="00486993"/>
    <w:rsid w:val="004874FD"/>
    <w:rsid w:val="00487519"/>
    <w:rsid w:val="00490178"/>
    <w:rsid w:val="004910B9"/>
    <w:rsid w:val="00491461"/>
    <w:rsid w:val="00491D8A"/>
    <w:rsid w:val="00495EB8"/>
    <w:rsid w:val="0049618C"/>
    <w:rsid w:val="0049625D"/>
    <w:rsid w:val="00496409"/>
    <w:rsid w:val="00496985"/>
    <w:rsid w:val="00496A98"/>
    <w:rsid w:val="004A0F5C"/>
    <w:rsid w:val="004A1D98"/>
    <w:rsid w:val="004A2151"/>
    <w:rsid w:val="004A21C2"/>
    <w:rsid w:val="004A36EE"/>
    <w:rsid w:val="004A37AE"/>
    <w:rsid w:val="004A394D"/>
    <w:rsid w:val="004A4832"/>
    <w:rsid w:val="004A4C1D"/>
    <w:rsid w:val="004A4E13"/>
    <w:rsid w:val="004A5458"/>
    <w:rsid w:val="004A56FA"/>
    <w:rsid w:val="004A611B"/>
    <w:rsid w:val="004A6F27"/>
    <w:rsid w:val="004A7470"/>
    <w:rsid w:val="004B052B"/>
    <w:rsid w:val="004B1DFC"/>
    <w:rsid w:val="004B1E70"/>
    <w:rsid w:val="004B1F29"/>
    <w:rsid w:val="004B390A"/>
    <w:rsid w:val="004B3B18"/>
    <w:rsid w:val="004B42C1"/>
    <w:rsid w:val="004B57F8"/>
    <w:rsid w:val="004B5993"/>
    <w:rsid w:val="004B5A2A"/>
    <w:rsid w:val="004B6323"/>
    <w:rsid w:val="004B71EA"/>
    <w:rsid w:val="004B7FFB"/>
    <w:rsid w:val="004C004E"/>
    <w:rsid w:val="004C08D6"/>
    <w:rsid w:val="004C0D0A"/>
    <w:rsid w:val="004C0FB5"/>
    <w:rsid w:val="004C0FFB"/>
    <w:rsid w:val="004C10A5"/>
    <w:rsid w:val="004C1DC3"/>
    <w:rsid w:val="004C2033"/>
    <w:rsid w:val="004C2581"/>
    <w:rsid w:val="004C3E44"/>
    <w:rsid w:val="004C46D5"/>
    <w:rsid w:val="004C6334"/>
    <w:rsid w:val="004C6948"/>
    <w:rsid w:val="004C6D04"/>
    <w:rsid w:val="004C72FB"/>
    <w:rsid w:val="004C7B6D"/>
    <w:rsid w:val="004D153B"/>
    <w:rsid w:val="004D2A12"/>
    <w:rsid w:val="004D2DFC"/>
    <w:rsid w:val="004D3E9C"/>
    <w:rsid w:val="004D470F"/>
    <w:rsid w:val="004D473A"/>
    <w:rsid w:val="004D4C0D"/>
    <w:rsid w:val="004D5264"/>
    <w:rsid w:val="004D778A"/>
    <w:rsid w:val="004E1047"/>
    <w:rsid w:val="004E210A"/>
    <w:rsid w:val="004E33B2"/>
    <w:rsid w:val="004E3449"/>
    <w:rsid w:val="004E365C"/>
    <w:rsid w:val="004E3726"/>
    <w:rsid w:val="004E38EE"/>
    <w:rsid w:val="004E3AED"/>
    <w:rsid w:val="004E4261"/>
    <w:rsid w:val="004E5F37"/>
    <w:rsid w:val="004E5F44"/>
    <w:rsid w:val="004E5FF7"/>
    <w:rsid w:val="004E6A41"/>
    <w:rsid w:val="004E74ED"/>
    <w:rsid w:val="004E7C95"/>
    <w:rsid w:val="004E7DFF"/>
    <w:rsid w:val="004F0CA1"/>
    <w:rsid w:val="004F1157"/>
    <w:rsid w:val="004F1324"/>
    <w:rsid w:val="004F2324"/>
    <w:rsid w:val="004F24E8"/>
    <w:rsid w:val="004F25B6"/>
    <w:rsid w:val="004F2C33"/>
    <w:rsid w:val="004F304F"/>
    <w:rsid w:val="004F30AE"/>
    <w:rsid w:val="004F3B7C"/>
    <w:rsid w:val="004F5ACD"/>
    <w:rsid w:val="004F5CD3"/>
    <w:rsid w:val="004F5D44"/>
    <w:rsid w:val="004F6312"/>
    <w:rsid w:val="004F6405"/>
    <w:rsid w:val="004F6DD0"/>
    <w:rsid w:val="004F6FF9"/>
    <w:rsid w:val="004F75F9"/>
    <w:rsid w:val="004F7858"/>
    <w:rsid w:val="004F7B5D"/>
    <w:rsid w:val="00500185"/>
    <w:rsid w:val="00500437"/>
    <w:rsid w:val="005011B3"/>
    <w:rsid w:val="00501892"/>
    <w:rsid w:val="005025B9"/>
    <w:rsid w:val="00502624"/>
    <w:rsid w:val="0050270E"/>
    <w:rsid w:val="005030F5"/>
    <w:rsid w:val="00503892"/>
    <w:rsid w:val="005044DC"/>
    <w:rsid w:val="0050482F"/>
    <w:rsid w:val="005061CA"/>
    <w:rsid w:val="005077D7"/>
    <w:rsid w:val="00507C2D"/>
    <w:rsid w:val="00507C44"/>
    <w:rsid w:val="005104F0"/>
    <w:rsid w:val="00510933"/>
    <w:rsid w:val="00511001"/>
    <w:rsid w:val="00513191"/>
    <w:rsid w:val="005135BB"/>
    <w:rsid w:val="00514784"/>
    <w:rsid w:val="005155B3"/>
    <w:rsid w:val="00516313"/>
    <w:rsid w:val="0051659C"/>
    <w:rsid w:val="00516B6F"/>
    <w:rsid w:val="0051717C"/>
    <w:rsid w:val="005172DF"/>
    <w:rsid w:val="00517623"/>
    <w:rsid w:val="00520165"/>
    <w:rsid w:val="005205EB"/>
    <w:rsid w:val="0052118E"/>
    <w:rsid w:val="00521E9F"/>
    <w:rsid w:val="00522DE8"/>
    <w:rsid w:val="00523143"/>
    <w:rsid w:val="005238E3"/>
    <w:rsid w:val="00524320"/>
    <w:rsid w:val="005264BC"/>
    <w:rsid w:val="00526CB9"/>
    <w:rsid w:val="0052716B"/>
    <w:rsid w:val="00527224"/>
    <w:rsid w:val="005279C2"/>
    <w:rsid w:val="005279FE"/>
    <w:rsid w:val="0053016D"/>
    <w:rsid w:val="0053043A"/>
    <w:rsid w:val="00530DA7"/>
    <w:rsid w:val="005312F2"/>
    <w:rsid w:val="00534255"/>
    <w:rsid w:val="005350E9"/>
    <w:rsid w:val="0053565E"/>
    <w:rsid w:val="00536205"/>
    <w:rsid w:val="0053733E"/>
    <w:rsid w:val="00537952"/>
    <w:rsid w:val="00540777"/>
    <w:rsid w:val="00540E8F"/>
    <w:rsid w:val="005421EC"/>
    <w:rsid w:val="00544133"/>
    <w:rsid w:val="005461B1"/>
    <w:rsid w:val="00546B70"/>
    <w:rsid w:val="00551934"/>
    <w:rsid w:val="00551CEC"/>
    <w:rsid w:val="00552520"/>
    <w:rsid w:val="00553E09"/>
    <w:rsid w:val="005544F1"/>
    <w:rsid w:val="00554DFD"/>
    <w:rsid w:val="00554F46"/>
    <w:rsid w:val="005551A8"/>
    <w:rsid w:val="00555387"/>
    <w:rsid w:val="00556800"/>
    <w:rsid w:val="00556F17"/>
    <w:rsid w:val="005608F1"/>
    <w:rsid w:val="0056163E"/>
    <w:rsid w:val="00561C14"/>
    <w:rsid w:val="0056211E"/>
    <w:rsid w:val="005624CD"/>
    <w:rsid w:val="005625A8"/>
    <w:rsid w:val="005631A0"/>
    <w:rsid w:val="00563CF7"/>
    <w:rsid w:val="00563D4B"/>
    <w:rsid w:val="00564850"/>
    <w:rsid w:val="00567154"/>
    <w:rsid w:val="00567863"/>
    <w:rsid w:val="005679BE"/>
    <w:rsid w:val="00567C76"/>
    <w:rsid w:val="005737C4"/>
    <w:rsid w:val="00573E3F"/>
    <w:rsid w:val="00573E4D"/>
    <w:rsid w:val="00574F86"/>
    <w:rsid w:val="00575150"/>
    <w:rsid w:val="0057626A"/>
    <w:rsid w:val="00576538"/>
    <w:rsid w:val="005765CC"/>
    <w:rsid w:val="0057690F"/>
    <w:rsid w:val="00576E2D"/>
    <w:rsid w:val="005805E8"/>
    <w:rsid w:val="00580A92"/>
    <w:rsid w:val="00580AAB"/>
    <w:rsid w:val="005818BA"/>
    <w:rsid w:val="00581D84"/>
    <w:rsid w:val="005825AC"/>
    <w:rsid w:val="00582F5A"/>
    <w:rsid w:val="0058364F"/>
    <w:rsid w:val="005840BC"/>
    <w:rsid w:val="00584EEB"/>
    <w:rsid w:val="00585B3D"/>
    <w:rsid w:val="00585ED0"/>
    <w:rsid w:val="00586C28"/>
    <w:rsid w:val="00587C0E"/>
    <w:rsid w:val="005907BD"/>
    <w:rsid w:val="00590828"/>
    <w:rsid w:val="00590ADD"/>
    <w:rsid w:val="00591769"/>
    <w:rsid w:val="00593E60"/>
    <w:rsid w:val="005950E5"/>
    <w:rsid w:val="005955AA"/>
    <w:rsid w:val="00595639"/>
    <w:rsid w:val="005963E0"/>
    <w:rsid w:val="00596AE7"/>
    <w:rsid w:val="00596CD7"/>
    <w:rsid w:val="005A0212"/>
    <w:rsid w:val="005A03D7"/>
    <w:rsid w:val="005A0D06"/>
    <w:rsid w:val="005A1353"/>
    <w:rsid w:val="005A13BC"/>
    <w:rsid w:val="005A1A9A"/>
    <w:rsid w:val="005A28AF"/>
    <w:rsid w:val="005A38B8"/>
    <w:rsid w:val="005A395E"/>
    <w:rsid w:val="005A4414"/>
    <w:rsid w:val="005A4AFC"/>
    <w:rsid w:val="005A55DC"/>
    <w:rsid w:val="005A5990"/>
    <w:rsid w:val="005A627C"/>
    <w:rsid w:val="005A6316"/>
    <w:rsid w:val="005A634C"/>
    <w:rsid w:val="005A6947"/>
    <w:rsid w:val="005A6B35"/>
    <w:rsid w:val="005A6C0C"/>
    <w:rsid w:val="005A6C20"/>
    <w:rsid w:val="005B05C4"/>
    <w:rsid w:val="005B0C2F"/>
    <w:rsid w:val="005B1331"/>
    <w:rsid w:val="005B15C4"/>
    <w:rsid w:val="005B1773"/>
    <w:rsid w:val="005B2A49"/>
    <w:rsid w:val="005B2E6B"/>
    <w:rsid w:val="005B2FBE"/>
    <w:rsid w:val="005B38F7"/>
    <w:rsid w:val="005B46E6"/>
    <w:rsid w:val="005B4B5E"/>
    <w:rsid w:val="005B4D5F"/>
    <w:rsid w:val="005B4E00"/>
    <w:rsid w:val="005B5EAE"/>
    <w:rsid w:val="005B6077"/>
    <w:rsid w:val="005B656B"/>
    <w:rsid w:val="005B6A61"/>
    <w:rsid w:val="005B7EAC"/>
    <w:rsid w:val="005C0212"/>
    <w:rsid w:val="005C0D58"/>
    <w:rsid w:val="005C105B"/>
    <w:rsid w:val="005C1819"/>
    <w:rsid w:val="005C1F8B"/>
    <w:rsid w:val="005C247C"/>
    <w:rsid w:val="005C296A"/>
    <w:rsid w:val="005C2D28"/>
    <w:rsid w:val="005C459A"/>
    <w:rsid w:val="005C5341"/>
    <w:rsid w:val="005C54B8"/>
    <w:rsid w:val="005C5935"/>
    <w:rsid w:val="005C60E3"/>
    <w:rsid w:val="005C6CB3"/>
    <w:rsid w:val="005C6F31"/>
    <w:rsid w:val="005C7433"/>
    <w:rsid w:val="005D0C44"/>
    <w:rsid w:val="005D1026"/>
    <w:rsid w:val="005D14D6"/>
    <w:rsid w:val="005D173D"/>
    <w:rsid w:val="005D1D0D"/>
    <w:rsid w:val="005D2B4B"/>
    <w:rsid w:val="005D2CE0"/>
    <w:rsid w:val="005D2F36"/>
    <w:rsid w:val="005D44AE"/>
    <w:rsid w:val="005D493F"/>
    <w:rsid w:val="005D5ADF"/>
    <w:rsid w:val="005D5CC8"/>
    <w:rsid w:val="005D5F53"/>
    <w:rsid w:val="005D623E"/>
    <w:rsid w:val="005D6294"/>
    <w:rsid w:val="005D7D43"/>
    <w:rsid w:val="005E0859"/>
    <w:rsid w:val="005E09D7"/>
    <w:rsid w:val="005E173F"/>
    <w:rsid w:val="005E20EE"/>
    <w:rsid w:val="005E216B"/>
    <w:rsid w:val="005E2380"/>
    <w:rsid w:val="005E23BD"/>
    <w:rsid w:val="005E2BB5"/>
    <w:rsid w:val="005E316D"/>
    <w:rsid w:val="005E4543"/>
    <w:rsid w:val="005E4899"/>
    <w:rsid w:val="005E498D"/>
    <w:rsid w:val="005E4F2B"/>
    <w:rsid w:val="005E6071"/>
    <w:rsid w:val="005E6C92"/>
    <w:rsid w:val="005E751C"/>
    <w:rsid w:val="005E77DB"/>
    <w:rsid w:val="005E7E86"/>
    <w:rsid w:val="005F0E44"/>
    <w:rsid w:val="005F0EBB"/>
    <w:rsid w:val="005F189B"/>
    <w:rsid w:val="005F1E16"/>
    <w:rsid w:val="005F2042"/>
    <w:rsid w:val="005F21E6"/>
    <w:rsid w:val="005F2658"/>
    <w:rsid w:val="005F3892"/>
    <w:rsid w:val="005F4243"/>
    <w:rsid w:val="005F493F"/>
    <w:rsid w:val="005F52D2"/>
    <w:rsid w:val="005F56D7"/>
    <w:rsid w:val="005F5A82"/>
    <w:rsid w:val="005F67C4"/>
    <w:rsid w:val="005F6C34"/>
    <w:rsid w:val="005F6CDD"/>
    <w:rsid w:val="0060091B"/>
    <w:rsid w:val="006029C5"/>
    <w:rsid w:val="00602F82"/>
    <w:rsid w:val="006031F5"/>
    <w:rsid w:val="00603207"/>
    <w:rsid w:val="006032FA"/>
    <w:rsid w:val="006051C1"/>
    <w:rsid w:val="006058B0"/>
    <w:rsid w:val="0061108C"/>
    <w:rsid w:val="006111F5"/>
    <w:rsid w:val="006128B2"/>
    <w:rsid w:val="00612B24"/>
    <w:rsid w:val="0061330E"/>
    <w:rsid w:val="00613B8C"/>
    <w:rsid w:val="00613E22"/>
    <w:rsid w:val="00614747"/>
    <w:rsid w:val="00614B6C"/>
    <w:rsid w:val="00614D44"/>
    <w:rsid w:val="00614D6A"/>
    <w:rsid w:val="00614F48"/>
    <w:rsid w:val="006153EF"/>
    <w:rsid w:val="0061689A"/>
    <w:rsid w:val="00617766"/>
    <w:rsid w:val="00620E2C"/>
    <w:rsid w:val="0062109E"/>
    <w:rsid w:val="00621BD2"/>
    <w:rsid w:val="00622405"/>
    <w:rsid w:val="0062289C"/>
    <w:rsid w:val="00623024"/>
    <w:rsid w:val="00623AF6"/>
    <w:rsid w:val="0062408B"/>
    <w:rsid w:val="00624436"/>
    <w:rsid w:val="006254A4"/>
    <w:rsid w:val="00625BC1"/>
    <w:rsid w:val="006263D1"/>
    <w:rsid w:val="00626C44"/>
    <w:rsid w:val="006273E7"/>
    <w:rsid w:val="006300AB"/>
    <w:rsid w:val="00630CF8"/>
    <w:rsid w:val="006317F4"/>
    <w:rsid w:val="00632720"/>
    <w:rsid w:val="006328C9"/>
    <w:rsid w:val="00632AF0"/>
    <w:rsid w:val="00633523"/>
    <w:rsid w:val="00633B60"/>
    <w:rsid w:val="00633DA6"/>
    <w:rsid w:val="00634968"/>
    <w:rsid w:val="00634F0D"/>
    <w:rsid w:val="00635013"/>
    <w:rsid w:val="0063540A"/>
    <w:rsid w:val="0063547B"/>
    <w:rsid w:val="006364C2"/>
    <w:rsid w:val="0063777F"/>
    <w:rsid w:val="00637AB7"/>
    <w:rsid w:val="00641843"/>
    <w:rsid w:val="006418A4"/>
    <w:rsid w:val="00641BB0"/>
    <w:rsid w:val="0064390A"/>
    <w:rsid w:val="00644300"/>
    <w:rsid w:val="00644412"/>
    <w:rsid w:val="006448D0"/>
    <w:rsid w:val="0064579E"/>
    <w:rsid w:val="00645D2A"/>
    <w:rsid w:val="006463B7"/>
    <w:rsid w:val="00647D99"/>
    <w:rsid w:val="006508A4"/>
    <w:rsid w:val="00651924"/>
    <w:rsid w:val="00652579"/>
    <w:rsid w:val="00652C73"/>
    <w:rsid w:val="00652CD5"/>
    <w:rsid w:val="00653827"/>
    <w:rsid w:val="00653B29"/>
    <w:rsid w:val="00654267"/>
    <w:rsid w:val="006549BD"/>
    <w:rsid w:val="00655277"/>
    <w:rsid w:val="00655C56"/>
    <w:rsid w:val="00655CC0"/>
    <w:rsid w:val="006601DC"/>
    <w:rsid w:val="00661599"/>
    <w:rsid w:val="00665743"/>
    <w:rsid w:val="00667E4A"/>
    <w:rsid w:val="006704D2"/>
    <w:rsid w:val="0067080C"/>
    <w:rsid w:val="00670BCA"/>
    <w:rsid w:val="00671136"/>
    <w:rsid w:val="00672C94"/>
    <w:rsid w:val="00673D75"/>
    <w:rsid w:val="00674311"/>
    <w:rsid w:val="006759CD"/>
    <w:rsid w:val="00676952"/>
    <w:rsid w:val="00676F69"/>
    <w:rsid w:val="00677917"/>
    <w:rsid w:val="00677C5C"/>
    <w:rsid w:val="006800E2"/>
    <w:rsid w:val="00680311"/>
    <w:rsid w:val="00680978"/>
    <w:rsid w:val="00680A67"/>
    <w:rsid w:val="00680E15"/>
    <w:rsid w:val="006810B6"/>
    <w:rsid w:val="006819AF"/>
    <w:rsid w:val="0068236A"/>
    <w:rsid w:val="00682651"/>
    <w:rsid w:val="00684C5C"/>
    <w:rsid w:val="00684DFC"/>
    <w:rsid w:val="00684FDE"/>
    <w:rsid w:val="006855EC"/>
    <w:rsid w:val="00685B35"/>
    <w:rsid w:val="006865AE"/>
    <w:rsid w:val="00687971"/>
    <w:rsid w:val="00687B8C"/>
    <w:rsid w:val="006908AF"/>
    <w:rsid w:val="00691412"/>
    <w:rsid w:val="006914B8"/>
    <w:rsid w:val="0069200F"/>
    <w:rsid w:val="00692743"/>
    <w:rsid w:val="006939F2"/>
    <w:rsid w:val="00694146"/>
    <w:rsid w:val="00694DE3"/>
    <w:rsid w:val="00695017"/>
    <w:rsid w:val="006954DC"/>
    <w:rsid w:val="006954EC"/>
    <w:rsid w:val="00695C28"/>
    <w:rsid w:val="006978CF"/>
    <w:rsid w:val="00697AC5"/>
    <w:rsid w:val="006A0150"/>
    <w:rsid w:val="006A076F"/>
    <w:rsid w:val="006A0EE2"/>
    <w:rsid w:val="006A1AB1"/>
    <w:rsid w:val="006A222A"/>
    <w:rsid w:val="006A25B3"/>
    <w:rsid w:val="006A2A06"/>
    <w:rsid w:val="006A2F8B"/>
    <w:rsid w:val="006A315E"/>
    <w:rsid w:val="006A37A9"/>
    <w:rsid w:val="006A4605"/>
    <w:rsid w:val="006A4F73"/>
    <w:rsid w:val="006A567C"/>
    <w:rsid w:val="006A597A"/>
    <w:rsid w:val="006A609C"/>
    <w:rsid w:val="006A62A9"/>
    <w:rsid w:val="006A68CE"/>
    <w:rsid w:val="006A6F30"/>
    <w:rsid w:val="006A6FE4"/>
    <w:rsid w:val="006A766F"/>
    <w:rsid w:val="006A7F1A"/>
    <w:rsid w:val="006B0C5B"/>
    <w:rsid w:val="006B0D15"/>
    <w:rsid w:val="006B0E46"/>
    <w:rsid w:val="006B1124"/>
    <w:rsid w:val="006B1EC5"/>
    <w:rsid w:val="006B3254"/>
    <w:rsid w:val="006B39B5"/>
    <w:rsid w:val="006B420F"/>
    <w:rsid w:val="006B460D"/>
    <w:rsid w:val="006B6AE9"/>
    <w:rsid w:val="006B789A"/>
    <w:rsid w:val="006C0372"/>
    <w:rsid w:val="006C03EE"/>
    <w:rsid w:val="006C09D9"/>
    <w:rsid w:val="006C19A8"/>
    <w:rsid w:val="006C1C77"/>
    <w:rsid w:val="006C26A7"/>
    <w:rsid w:val="006C2720"/>
    <w:rsid w:val="006C2C1C"/>
    <w:rsid w:val="006C2CCF"/>
    <w:rsid w:val="006C3295"/>
    <w:rsid w:val="006C3AC9"/>
    <w:rsid w:val="006C41FB"/>
    <w:rsid w:val="006C78B3"/>
    <w:rsid w:val="006D054E"/>
    <w:rsid w:val="006D0B43"/>
    <w:rsid w:val="006D145D"/>
    <w:rsid w:val="006D1608"/>
    <w:rsid w:val="006D1748"/>
    <w:rsid w:val="006D181C"/>
    <w:rsid w:val="006D1FA2"/>
    <w:rsid w:val="006D2FA1"/>
    <w:rsid w:val="006D30E3"/>
    <w:rsid w:val="006D3986"/>
    <w:rsid w:val="006D3EDB"/>
    <w:rsid w:val="006D40F0"/>
    <w:rsid w:val="006D41F0"/>
    <w:rsid w:val="006D514E"/>
    <w:rsid w:val="006D51A9"/>
    <w:rsid w:val="006D5BE7"/>
    <w:rsid w:val="006D64C8"/>
    <w:rsid w:val="006D6647"/>
    <w:rsid w:val="006E0ADD"/>
    <w:rsid w:val="006E10A0"/>
    <w:rsid w:val="006E2398"/>
    <w:rsid w:val="006E3D16"/>
    <w:rsid w:val="006E3EE8"/>
    <w:rsid w:val="006E3F78"/>
    <w:rsid w:val="006E5B29"/>
    <w:rsid w:val="006E5C45"/>
    <w:rsid w:val="006E63A8"/>
    <w:rsid w:val="006E6629"/>
    <w:rsid w:val="006E67F0"/>
    <w:rsid w:val="006E7367"/>
    <w:rsid w:val="006E7633"/>
    <w:rsid w:val="006E77FE"/>
    <w:rsid w:val="006E7FAC"/>
    <w:rsid w:val="006F0FFC"/>
    <w:rsid w:val="006F13C4"/>
    <w:rsid w:val="006F1F49"/>
    <w:rsid w:val="006F2667"/>
    <w:rsid w:val="006F2A3D"/>
    <w:rsid w:val="006F2A97"/>
    <w:rsid w:val="006F2BAD"/>
    <w:rsid w:val="006F2DDD"/>
    <w:rsid w:val="006F3033"/>
    <w:rsid w:val="006F3189"/>
    <w:rsid w:val="006F4312"/>
    <w:rsid w:val="006F4404"/>
    <w:rsid w:val="006F49AA"/>
    <w:rsid w:val="006F5C26"/>
    <w:rsid w:val="006F684F"/>
    <w:rsid w:val="0070052E"/>
    <w:rsid w:val="00700DFD"/>
    <w:rsid w:val="007016A2"/>
    <w:rsid w:val="00701730"/>
    <w:rsid w:val="00701BC9"/>
    <w:rsid w:val="00701CE5"/>
    <w:rsid w:val="007020D4"/>
    <w:rsid w:val="00702295"/>
    <w:rsid w:val="0070251F"/>
    <w:rsid w:val="0070283F"/>
    <w:rsid w:val="00702922"/>
    <w:rsid w:val="00702A17"/>
    <w:rsid w:val="00703FBD"/>
    <w:rsid w:val="007043EB"/>
    <w:rsid w:val="00705EEC"/>
    <w:rsid w:val="00706909"/>
    <w:rsid w:val="00706AB3"/>
    <w:rsid w:val="007078D9"/>
    <w:rsid w:val="00707962"/>
    <w:rsid w:val="00707D82"/>
    <w:rsid w:val="00707F21"/>
    <w:rsid w:val="00710558"/>
    <w:rsid w:val="007107CE"/>
    <w:rsid w:val="007109BE"/>
    <w:rsid w:val="00710C28"/>
    <w:rsid w:val="0071297D"/>
    <w:rsid w:val="007129C7"/>
    <w:rsid w:val="00712DA4"/>
    <w:rsid w:val="00713089"/>
    <w:rsid w:val="007133AC"/>
    <w:rsid w:val="00713D38"/>
    <w:rsid w:val="00714260"/>
    <w:rsid w:val="0071427D"/>
    <w:rsid w:val="007144EE"/>
    <w:rsid w:val="00714D4F"/>
    <w:rsid w:val="0071551C"/>
    <w:rsid w:val="007162D0"/>
    <w:rsid w:val="007162F3"/>
    <w:rsid w:val="00716C0F"/>
    <w:rsid w:val="007201E6"/>
    <w:rsid w:val="00722FA8"/>
    <w:rsid w:val="00723F13"/>
    <w:rsid w:val="00724552"/>
    <w:rsid w:val="0072458C"/>
    <w:rsid w:val="00724839"/>
    <w:rsid w:val="0072679A"/>
    <w:rsid w:val="00730AC9"/>
    <w:rsid w:val="0073146C"/>
    <w:rsid w:val="0073182A"/>
    <w:rsid w:val="00733903"/>
    <w:rsid w:val="00733B05"/>
    <w:rsid w:val="00733B75"/>
    <w:rsid w:val="00733D2E"/>
    <w:rsid w:val="00734CB8"/>
    <w:rsid w:val="00736662"/>
    <w:rsid w:val="00736F3D"/>
    <w:rsid w:val="00740893"/>
    <w:rsid w:val="0074211A"/>
    <w:rsid w:val="007422C3"/>
    <w:rsid w:val="00742364"/>
    <w:rsid w:val="00742BB8"/>
    <w:rsid w:val="00743143"/>
    <w:rsid w:val="00744912"/>
    <w:rsid w:val="00744943"/>
    <w:rsid w:val="00745A9E"/>
    <w:rsid w:val="00745B9E"/>
    <w:rsid w:val="00746916"/>
    <w:rsid w:val="007477FE"/>
    <w:rsid w:val="00750F30"/>
    <w:rsid w:val="0075130E"/>
    <w:rsid w:val="0075282A"/>
    <w:rsid w:val="00753738"/>
    <w:rsid w:val="00753942"/>
    <w:rsid w:val="00753D42"/>
    <w:rsid w:val="00753E72"/>
    <w:rsid w:val="00754022"/>
    <w:rsid w:val="0075494E"/>
    <w:rsid w:val="0075637E"/>
    <w:rsid w:val="00756E43"/>
    <w:rsid w:val="00757A55"/>
    <w:rsid w:val="00760123"/>
    <w:rsid w:val="0076061A"/>
    <w:rsid w:val="007606AB"/>
    <w:rsid w:val="00760DDA"/>
    <w:rsid w:val="00761102"/>
    <w:rsid w:val="007612F9"/>
    <w:rsid w:val="00762480"/>
    <w:rsid w:val="007624D5"/>
    <w:rsid w:val="00762CBD"/>
    <w:rsid w:val="00762D45"/>
    <w:rsid w:val="00762F81"/>
    <w:rsid w:val="00763303"/>
    <w:rsid w:val="00763E7A"/>
    <w:rsid w:val="00765D19"/>
    <w:rsid w:val="0076615D"/>
    <w:rsid w:val="00767219"/>
    <w:rsid w:val="00770DB6"/>
    <w:rsid w:val="007710FE"/>
    <w:rsid w:val="0077199F"/>
    <w:rsid w:val="00771FCE"/>
    <w:rsid w:val="00772C2E"/>
    <w:rsid w:val="007730C2"/>
    <w:rsid w:val="0077366F"/>
    <w:rsid w:val="00773EE5"/>
    <w:rsid w:val="00773F3D"/>
    <w:rsid w:val="0077419F"/>
    <w:rsid w:val="007743B5"/>
    <w:rsid w:val="0077550D"/>
    <w:rsid w:val="0077564F"/>
    <w:rsid w:val="00775D35"/>
    <w:rsid w:val="00775EB0"/>
    <w:rsid w:val="0077635E"/>
    <w:rsid w:val="007816F0"/>
    <w:rsid w:val="00781A5B"/>
    <w:rsid w:val="00781C79"/>
    <w:rsid w:val="00782045"/>
    <w:rsid w:val="007823D6"/>
    <w:rsid w:val="0078450C"/>
    <w:rsid w:val="00784E43"/>
    <w:rsid w:val="00784F81"/>
    <w:rsid w:val="0078565C"/>
    <w:rsid w:val="0078620C"/>
    <w:rsid w:val="00787687"/>
    <w:rsid w:val="0079000B"/>
    <w:rsid w:val="00790227"/>
    <w:rsid w:val="0079135F"/>
    <w:rsid w:val="00791658"/>
    <w:rsid w:val="00791886"/>
    <w:rsid w:val="00792413"/>
    <w:rsid w:val="00793973"/>
    <w:rsid w:val="00793B12"/>
    <w:rsid w:val="007950CC"/>
    <w:rsid w:val="0079609B"/>
    <w:rsid w:val="0079615B"/>
    <w:rsid w:val="007966C9"/>
    <w:rsid w:val="0079676C"/>
    <w:rsid w:val="007968D0"/>
    <w:rsid w:val="00796AA8"/>
    <w:rsid w:val="00797254"/>
    <w:rsid w:val="00797FD9"/>
    <w:rsid w:val="007A1372"/>
    <w:rsid w:val="007A1C51"/>
    <w:rsid w:val="007A25FB"/>
    <w:rsid w:val="007A2BCE"/>
    <w:rsid w:val="007A39F0"/>
    <w:rsid w:val="007A43D0"/>
    <w:rsid w:val="007A4667"/>
    <w:rsid w:val="007A4E98"/>
    <w:rsid w:val="007A55E4"/>
    <w:rsid w:val="007A5EC7"/>
    <w:rsid w:val="007A6A14"/>
    <w:rsid w:val="007A6BBB"/>
    <w:rsid w:val="007B00A6"/>
    <w:rsid w:val="007B1851"/>
    <w:rsid w:val="007B20D3"/>
    <w:rsid w:val="007B3167"/>
    <w:rsid w:val="007B36BB"/>
    <w:rsid w:val="007B38E6"/>
    <w:rsid w:val="007B3D59"/>
    <w:rsid w:val="007B4540"/>
    <w:rsid w:val="007B49E9"/>
    <w:rsid w:val="007B4E2B"/>
    <w:rsid w:val="007B528F"/>
    <w:rsid w:val="007B6E7B"/>
    <w:rsid w:val="007B719A"/>
    <w:rsid w:val="007B79B0"/>
    <w:rsid w:val="007B7DC4"/>
    <w:rsid w:val="007B7FEA"/>
    <w:rsid w:val="007C1052"/>
    <w:rsid w:val="007C1095"/>
    <w:rsid w:val="007C1FA9"/>
    <w:rsid w:val="007C22B9"/>
    <w:rsid w:val="007C297F"/>
    <w:rsid w:val="007C2E21"/>
    <w:rsid w:val="007C47E9"/>
    <w:rsid w:val="007C4D48"/>
    <w:rsid w:val="007C4EEB"/>
    <w:rsid w:val="007C5387"/>
    <w:rsid w:val="007C634E"/>
    <w:rsid w:val="007C641B"/>
    <w:rsid w:val="007C7465"/>
    <w:rsid w:val="007D0F4F"/>
    <w:rsid w:val="007D1389"/>
    <w:rsid w:val="007D32CA"/>
    <w:rsid w:val="007D421D"/>
    <w:rsid w:val="007D4AB2"/>
    <w:rsid w:val="007D5329"/>
    <w:rsid w:val="007E03F4"/>
    <w:rsid w:val="007E2742"/>
    <w:rsid w:val="007E3058"/>
    <w:rsid w:val="007E3CCD"/>
    <w:rsid w:val="007E4778"/>
    <w:rsid w:val="007E4BD7"/>
    <w:rsid w:val="007E57E4"/>
    <w:rsid w:val="007E5F3A"/>
    <w:rsid w:val="007E615C"/>
    <w:rsid w:val="007E6D1C"/>
    <w:rsid w:val="007E7390"/>
    <w:rsid w:val="007E7B2D"/>
    <w:rsid w:val="007E7BA7"/>
    <w:rsid w:val="007E7D7C"/>
    <w:rsid w:val="007F0A9C"/>
    <w:rsid w:val="007F0AFB"/>
    <w:rsid w:val="007F1D27"/>
    <w:rsid w:val="007F2FCD"/>
    <w:rsid w:val="007F55ED"/>
    <w:rsid w:val="00802456"/>
    <w:rsid w:val="008025B4"/>
    <w:rsid w:val="00802C1C"/>
    <w:rsid w:val="0080303B"/>
    <w:rsid w:val="0080322F"/>
    <w:rsid w:val="008035F5"/>
    <w:rsid w:val="00804AFE"/>
    <w:rsid w:val="008056B6"/>
    <w:rsid w:val="0080589A"/>
    <w:rsid w:val="00805CC3"/>
    <w:rsid w:val="00805E14"/>
    <w:rsid w:val="00805F2B"/>
    <w:rsid w:val="00806D54"/>
    <w:rsid w:val="00807475"/>
    <w:rsid w:val="00807A47"/>
    <w:rsid w:val="00807C2E"/>
    <w:rsid w:val="008104A4"/>
    <w:rsid w:val="00810566"/>
    <w:rsid w:val="008111CA"/>
    <w:rsid w:val="008122E4"/>
    <w:rsid w:val="0081261A"/>
    <w:rsid w:val="008129C1"/>
    <w:rsid w:val="00814023"/>
    <w:rsid w:val="008153FD"/>
    <w:rsid w:val="0081634C"/>
    <w:rsid w:val="0081668B"/>
    <w:rsid w:val="008168B1"/>
    <w:rsid w:val="008169EC"/>
    <w:rsid w:val="00816A6A"/>
    <w:rsid w:val="0081728E"/>
    <w:rsid w:val="00817D86"/>
    <w:rsid w:val="0082071A"/>
    <w:rsid w:val="008210CF"/>
    <w:rsid w:val="0082222B"/>
    <w:rsid w:val="00822452"/>
    <w:rsid w:val="00823127"/>
    <w:rsid w:val="00824186"/>
    <w:rsid w:val="00824503"/>
    <w:rsid w:val="00824A97"/>
    <w:rsid w:val="00824FA9"/>
    <w:rsid w:val="0082586B"/>
    <w:rsid w:val="00825AD6"/>
    <w:rsid w:val="00826100"/>
    <w:rsid w:val="00826595"/>
    <w:rsid w:val="008265B3"/>
    <w:rsid w:val="00826C2B"/>
    <w:rsid w:val="0082763F"/>
    <w:rsid w:val="00827903"/>
    <w:rsid w:val="00827CAD"/>
    <w:rsid w:val="00827FFC"/>
    <w:rsid w:val="00830179"/>
    <w:rsid w:val="008312EA"/>
    <w:rsid w:val="008346A1"/>
    <w:rsid w:val="00834EEE"/>
    <w:rsid w:val="008355E5"/>
    <w:rsid w:val="00835639"/>
    <w:rsid w:val="00835AED"/>
    <w:rsid w:val="00836401"/>
    <w:rsid w:val="008364B0"/>
    <w:rsid w:val="0083765D"/>
    <w:rsid w:val="00837A2D"/>
    <w:rsid w:val="00841396"/>
    <w:rsid w:val="008413C5"/>
    <w:rsid w:val="0084158D"/>
    <w:rsid w:val="008418C6"/>
    <w:rsid w:val="008423B1"/>
    <w:rsid w:val="00842427"/>
    <w:rsid w:val="00842702"/>
    <w:rsid w:val="00843682"/>
    <w:rsid w:val="00843BF3"/>
    <w:rsid w:val="0084574D"/>
    <w:rsid w:val="008458CA"/>
    <w:rsid w:val="00845FE6"/>
    <w:rsid w:val="00847301"/>
    <w:rsid w:val="0085114C"/>
    <w:rsid w:val="00851C01"/>
    <w:rsid w:val="00851FF9"/>
    <w:rsid w:val="0085287B"/>
    <w:rsid w:val="00852D71"/>
    <w:rsid w:val="0085321A"/>
    <w:rsid w:val="00855F86"/>
    <w:rsid w:val="00855F9F"/>
    <w:rsid w:val="00856F80"/>
    <w:rsid w:val="008572B9"/>
    <w:rsid w:val="008573CA"/>
    <w:rsid w:val="008576E0"/>
    <w:rsid w:val="008578B3"/>
    <w:rsid w:val="0086015D"/>
    <w:rsid w:val="00860867"/>
    <w:rsid w:val="00860C56"/>
    <w:rsid w:val="00860F3E"/>
    <w:rsid w:val="00861C4D"/>
    <w:rsid w:val="0086204F"/>
    <w:rsid w:val="00862832"/>
    <w:rsid w:val="00862FD4"/>
    <w:rsid w:val="00863CEB"/>
    <w:rsid w:val="00863E29"/>
    <w:rsid w:val="0086478B"/>
    <w:rsid w:val="008654C7"/>
    <w:rsid w:val="00867922"/>
    <w:rsid w:val="00867FB7"/>
    <w:rsid w:val="00871B9F"/>
    <w:rsid w:val="008728E7"/>
    <w:rsid w:val="00872B46"/>
    <w:rsid w:val="00872DD0"/>
    <w:rsid w:val="008732AD"/>
    <w:rsid w:val="00874474"/>
    <w:rsid w:val="00874851"/>
    <w:rsid w:val="00874FB2"/>
    <w:rsid w:val="008804EF"/>
    <w:rsid w:val="00880FF8"/>
    <w:rsid w:val="00881324"/>
    <w:rsid w:val="008823B1"/>
    <w:rsid w:val="00884099"/>
    <w:rsid w:val="00884E78"/>
    <w:rsid w:val="008852D3"/>
    <w:rsid w:val="00886701"/>
    <w:rsid w:val="008870D9"/>
    <w:rsid w:val="008876D2"/>
    <w:rsid w:val="00887E54"/>
    <w:rsid w:val="00890782"/>
    <w:rsid w:val="008908B0"/>
    <w:rsid w:val="00891C51"/>
    <w:rsid w:val="00891E6C"/>
    <w:rsid w:val="00892053"/>
    <w:rsid w:val="00893830"/>
    <w:rsid w:val="00893864"/>
    <w:rsid w:val="00893D22"/>
    <w:rsid w:val="00894403"/>
    <w:rsid w:val="008945F8"/>
    <w:rsid w:val="00894E09"/>
    <w:rsid w:val="00895F9E"/>
    <w:rsid w:val="00896164"/>
    <w:rsid w:val="00896797"/>
    <w:rsid w:val="00896964"/>
    <w:rsid w:val="008969F1"/>
    <w:rsid w:val="008A026B"/>
    <w:rsid w:val="008A15E3"/>
    <w:rsid w:val="008A2C8A"/>
    <w:rsid w:val="008A2CF8"/>
    <w:rsid w:val="008A2EE0"/>
    <w:rsid w:val="008A3A00"/>
    <w:rsid w:val="008A4615"/>
    <w:rsid w:val="008A59EC"/>
    <w:rsid w:val="008A5B8F"/>
    <w:rsid w:val="008A5BBA"/>
    <w:rsid w:val="008A75EC"/>
    <w:rsid w:val="008B0C08"/>
    <w:rsid w:val="008B10C1"/>
    <w:rsid w:val="008B20F0"/>
    <w:rsid w:val="008B23D9"/>
    <w:rsid w:val="008B29E2"/>
    <w:rsid w:val="008B3A66"/>
    <w:rsid w:val="008B43EF"/>
    <w:rsid w:val="008B4570"/>
    <w:rsid w:val="008B46AC"/>
    <w:rsid w:val="008B4974"/>
    <w:rsid w:val="008B55F5"/>
    <w:rsid w:val="008B591A"/>
    <w:rsid w:val="008B6D9D"/>
    <w:rsid w:val="008B738E"/>
    <w:rsid w:val="008B7F72"/>
    <w:rsid w:val="008C0590"/>
    <w:rsid w:val="008C0757"/>
    <w:rsid w:val="008C078D"/>
    <w:rsid w:val="008C1182"/>
    <w:rsid w:val="008C18DE"/>
    <w:rsid w:val="008C1D45"/>
    <w:rsid w:val="008C2F7D"/>
    <w:rsid w:val="008C3376"/>
    <w:rsid w:val="008C36BA"/>
    <w:rsid w:val="008C6BB0"/>
    <w:rsid w:val="008C6F34"/>
    <w:rsid w:val="008C79E3"/>
    <w:rsid w:val="008C7BC7"/>
    <w:rsid w:val="008D15E2"/>
    <w:rsid w:val="008D1D4B"/>
    <w:rsid w:val="008D2507"/>
    <w:rsid w:val="008D251E"/>
    <w:rsid w:val="008D4D6D"/>
    <w:rsid w:val="008E021C"/>
    <w:rsid w:val="008E0FEF"/>
    <w:rsid w:val="008E15F6"/>
    <w:rsid w:val="008E1CDC"/>
    <w:rsid w:val="008E1EC2"/>
    <w:rsid w:val="008E2291"/>
    <w:rsid w:val="008E23D9"/>
    <w:rsid w:val="008E2DB7"/>
    <w:rsid w:val="008E3A59"/>
    <w:rsid w:val="008E3C89"/>
    <w:rsid w:val="008E4589"/>
    <w:rsid w:val="008E461A"/>
    <w:rsid w:val="008E4D64"/>
    <w:rsid w:val="008E5158"/>
    <w:rsid w:val="008E5D35"/>
    <w:rsid w:val="008E60C9"/>
    <w:rsid w:val="008E6123"/>
    <w:rsid w:val="008E775B"/>
    <w:rsid w:val="008F0AB6"/>
    <w:rsid w:val="008F23EF"/>
    <w:rsid w:val="008F2FDD"/>
    <w:rsid w:val="008F31E2"/>
    <w:rsid w:val="008F46D3"/>
    <w:rsid w:val="008F4744"/>
    <w:rsid w:val="008F4ED5"/>
    <w:rsid w:val="008F5DA1"/>
    <w:rsid w:val="008F62E4"/>
    <w:rsid w:val="008F64AC"/>
    <w:rsid w:val="008F707D"/>
    <w:rsid w:val="008F7D33"/>
    <w:rsid w:val="008F7FAB"/>
    <w:rsid w:val="008F7FC4"/>
    <w:rsid w:val="00900F44"/>
    <w:rsid w:val="009016E4"/>
    <w:rsid w:val="00901CFF"/>
    <w:rsid w:val="00901DB8"/>
    <w:rsid w:val="009032BB"/>
    <w:rsid w:val="00903375"/>
    <w:rsid w:val="00903EE9"/>
    <w:rsid w:val="0090442B"/>
    <w:rsid w:val="00904FBF"/>
    <w:rsid w:val="009054AB"/>
    <w:rsid w:val="00907104"/>
    <w:rsid w:val="00910515"/>
    <w:rsid w:val="00910803"/>
    <w:rsid w:val="00911561"/>
    <w:rsid w:val="0091164F"/>
    <w:rsid w:val="00911EC0"/>
    <w:rsid w:val="009138BC"/>
    <w:rsid w:val="00913995"/>
    <w:rsid w:val="009148EA"/>
    <w:rsid w:val="0091500E"/>
    <w:rsid w:val="00915390"/>
    <w:rsid w:val="00915512"/>
    <w:rsid w:val="009156ED"/>
    <w:rsid w:val="009179EA"/>
    <w:rsid w:val="00920DCA"/>
    <w:rsid w:val="00920FCB"/>
    <w:rsid w:val="00921000"/>
    <w:rsid w:val="00921E13"/>
    <w:rsid w:val="00922E98"/>
    <w:rsid w:val="0092361B"/>
    <w:rsid w:val="009236AB"/>
    <w:rsid w:val="00924C11"/>
    <w:rsid w:val="00926E7E"/>
    <w:rsid w:val="00927739"/>
    <w:rsid w:val="009279D3"/>
    <w:rsid w:val="00927BC1"/>
    <w:rsid w:val="00930F3E"/>
    <w:rsid w:val="009318B9"/>
    <w:rsid w:val="00931C1C"/>
    <w:rsid w:val="00931CC8"/>
    <w:rsid w:val="00932648"/>
    <w:rsid w:val="00932690"/>
    <w:rsid w:val="00932CAF"/>
    <w:rsid w:val="00932FA1"/>
    <w:rsid w:val="0093319E"/>
    <w:rsid w:val="00934C3B"/>
    <w:rsid w:val="00934DB7"/>
    <w:rsid w:val="00936286"/>
    <w:rsid w:val="009363A6"/>
    <w:rsid w:val="00937AB2"/>
    <w:rsid w:val="00937AF4"/>
    <w:rsid w:val="00940C9C"/>
    <w:rsid w:val="00940D90"/>
    <w:rsid w:val="00941BD0"/>
    <w:rsid w:val="00941E2D"/>
    <w:rsid w:val="00942972"/>
    <w:rsid w:val="00942B82"/>
    <w:rsid w:val="00943770"/>
    <w:rsid w:val="00944C21"/>
    <w:rsid w:val="009456C4"/>
    <w:rsid w:val="009461EF"/>
    <w:rsid w:val="00946776"/>
    <w:rsid w:val="00946CA0"/>
    <w:rsid w:val="0094712F"/>
    <w:rsid w:val="0094737D"/>
    <w:rsid w:val="009507E1"/>
    <w:rsid w:val="00951ECB"/>
    <w:rsid w:val="00954A22"/>
    <w:rsid w:val="009556D4"/>
    <w:rsid w:val="00956295"/>
    <w:rsid w:val="009564E9"/>
    <w:rsid w:val="00957162"/>
    <w:rsid w:val="00957199"/>
    <w:rsid w:val="00957834"/>
    <w:rsid w:val="00957FA0"/>
    <w:rsid w:val="00960988"/>
    <w:rsid w:val="00961250"/>
    <w:rsid w:val="009627C7"/>
    <w:rsid w:val="00963561"/>
    <w:rsid w:val="009645A1"/>
    <w:rsid w:val="00964660"/>
    <w:rsid w:val="00970BB7"/>
    <w:rsid w:val="00970C75"/>
    <w:rsid w:val="00971018"/>
    <w:rsid w:val="009712B0"/>
    <w:rsid w:val="00972330"/>
    <w:rsid w:val="009727FF"/>
    <w:rsid w:val="00972B14"/>
    <w:rsid w:val="0097393D"/>
    <w:rsid w:val="00974745"/>
    <w:rsid w:val="00974B35"/>
    <w:rsid w:val="0097526C"/>
    <w:rsid w:val="00975460"/>
    <w:rsid w:val="00975AA4"/>
    <w:rsid w:val="00975E42"/>
    <w:rsid w:val="009764D0"/>
    <w:rsid w:val="009771A2"/>
    <w:rsid w:val="009778D2"/>
    <w:rsid w:val="00980EA5"/>
    <w:rsid w:val="00980F75"/>
    <w:rsid w:val="009810F9"/>
    <w:rsid w:val="009815C0"/>
    <w:rsid w:val="00981A9A"/>
    <w:rsid w:val="00981B73"/>
    <w:rsid w:val="00982A35"/>
    <w:rsid w:val="0098345F"/>
    <w:rsid w:val="00984392"/>
    <w:rsid w:val="00985AA4"/>
    <w:rsid w:val="0098621B"/>
    <w:rsid w:val="00986A12"/>
    <w:rsid w:val="00986B34"/>
    <w:rsid w:val="00986C1C"/>
    <w:rsid w:val="0098717E"/>
    <w:rsid w:val="00987CB7"/>
    <w:rsid w:val="00987D4B"/>
    <w:rsid w:val="0099010F"/>
    <w:rsid w:val="00990139"/>
    <w:rsid w:val="00990367"/>
    <w:rsid w:val="00990371"/>
    <w:rsid w:val="009908AC"/>
    <w:rsid w:val="00992127"/>
    <w:rsid w:val="00992160"/>
    <w:rsid w:val="00992D70"/>
    <w:rsid w:val="00992FE7"/>
    <w:rsid w:val="0099599C"/>
    <w:rsid w:val="00997EC1"/>
    <w:rsid w:val="00997F00"/>
    <w:rsid w:val="009A040C"/>
    <w:rsid w:val="009A145F"/>
    <w:rsid w:val="009A15A7"/>
    <w:rsid w:val="009A1D9F"/>
    <w:rsid w:val="009A2D92"/>
    <w:rsid w:val="009A2F96"/>
    <w:rsid w:val="009A3086"/>
    <w:rsid w:val="009A36C7"/>
    <w:rsid w:val="009A3DAA"/>
    <w:rsid w:val="009A59AD"/>
    <w:rsid w:val="009A5FD1"/>
    <w:rsid w:val="009A65E3"/>
    <w:rsid w:val="009A6724"/>
    <w:rsid w:val="009A75C8"/>
    <w:rsid w:val="009B11C7"/>
    <w:rsid w:val="009B262E"/>
    <w:rsid w:val="009B343E"/>
    <w:rsid w:val="009B4BF4"/>
    <w:rsid w:val="009B5370"/>
    <w:rsid w:val="009B5D1C"/>
    <w:rsid w:val="009B649A"/>
    <w:rsid w:val="009B6529"/>
    <w:rsid w:val="009B6A8E"/>
    <w:rsid w:val="009C163C"/>
    <w:rsid w:val="009C1C7C"/>
    <w:rsid w:val="009C234E"/>
    <w:rsid w:val="009C2542"/>
    <w:rsid w:val="009C56FB"/>
    <w:rsid w:val="009C68FB"/>
    <w:rsid w:val="009D0106"/>
    <w:rsid w:val="009D1638"/>
    <w:rsid w:val="009D1AEE"/>
    <w:rsid w:val="009D2410"/>
    <w:rsid w:val="009D33BF"/>
    <w:rsid w:val="009D352F"/>
    <w:rsid w:val="009D4523"/>
    <w:rsid w:val="009D5329"/>
    <w:rsid w:val="009D5345"/>
    <w:rsid w:val="009D5CF3"/>
    <w:rsid w:val="009D5D3E"/>
    <w:rsid w:val="009D5D6F"/>
    <w:rsid w:val="009D6127"/>
    <w:rsid w:val="009D656D"/>
    <w:rsid w:val="009D7118"/>
    <w:rsid w:val="009D7CAC"/>
    <w:rsid w:val="009E0327"/>
    <w:rsid w:val="009E05D5"/>
    <w:rsid w:val="009E3FFB"/>
    <w:rsid w:val="009E4337"/>
    <w:rsid w:val="009E434E"/>
    <w:rsid w:val="009E51DC"/>
    <w:rsid w:val="009E65F1"/>
    <w:rsid w:val="009E6667"/>
    <w:rsid w:val="009E74A6"/>
    <w:rsid w:val="009F0827"/>
    <w:rsid w:val="009F171E"/>
    <w:rsid w:val="009F1A0E"/>
    <w:rsid w:val="009F1F01"/>
    <w:rsid w:val="009F25E5"/>
    <w:rsid w:val="009F2AF1"/>
    <w:rsid w:val="009F2D8C"/>
    <w:rsid w:val="009F3ACA"/>
    <w:rsid w:val="009F499A"/>
    <w:rsid w:val="009F66F0"/>
    <w:rsid w:val="009F6960"/>
    <w:rsid w:val="009F713C"/>
    <w:rsid w:val="009F760D"/>
    <w:rsid w:val="009F793F"/>
    <w:rsid w:val="009F7CC1"/>
    <w:rsid w:val="009F7E53"/>
    <w:rsid w:val="00A002A0"/>
    <w:rsid w:val="00A0036E"/>
    <w:rsid w:val="00A016C2"/>
    <w:rsid w:val="00A01B33"/>
    <w:rsid w:val="00A0312F"/>
    <w:rsid w:val="00A03263"/>
    <w:rsid w:val="00A03654"/>
    <w:rsid w:val="00A0418C"/>
    <w:rsid w:val="00A04A80"/>
    <w:rsid w:val="00A04C9F"/>
    <w:rsid w:val="00A05062"/>
    <w:rsid w:val="00A059D8"/>
    <w:rsid w:val="00A0626D"/>
    <w:rsid w:val="00A07A77"/>
    <w:rsid w:val="00A07E77"/>
    <w:rsid w:val="00A10300"/>
    <w:rsid w:val="00A1032F"/>
    <w:rsid w:val="00A11C37"/>
    <w:rsid w:val="00A13445"/>
    <w:rsid w:val="00A13AD4"/>
    <w:rsid w:val="00A13AE0"/>
    <w:rsid w:val="00A1414E"/>
    <w:rsid w:val="00A1484D"/>
    <w:rsid w:val="00A148B0"/>
    <w:rsid w:val="00A15633"/>
    <w:rsid w:val="00A16226"/>
    <w:rsid w:val="00A17195"/>
    <w:rsid w:val="00A20A6A"/>
    <w:rsid w:val="00A2372B"/>
    <w:rsid w:val="00A23EF6"/>
    <w:rsid w:val="00A24576"/>
    <w:rsid w:val="00A2518F"/>
    <w:rsid w:val="00A25304"/>
    <w:rsid w:val="00A26A79"/>
    <w:rsid w:val="00A26FBC"/>
    <w:rsid w:val="00A27A69"/>
    <w:rsid w:val="00A3316E"/>
    <w:rsid w:val="00A33D62"/>
    <w:rsid w:val="00A34833"/>
    <w:rsid w:val="00A34B02"/>
    <w:rsid w:val="00A35398"/>
    <w:rsid w:val="00A35A65"/>
    <w:rsid w:val="00A36912"/>
    <w:rsid w:val="00A373BA"/>
    <w:rsid w:val="00A3749B"/>
    <w:rsid w:val="00A37A74"/>
    <w:rsid w:val="00A4012D"/>
    <w:rsid w:val="00A41064"/>
    <w:rsid w:val="00A4128B"/>
    <w:rsid w:val="00A41FED"/>
    <w:rsid w:val="00A4264B"/>
    <w:rsid w:val="00A42830"/>
    <w:rsid w:val="00A42B56"/>
    <w:rsid w:val="00A42E8D"/>
    <w:rsid w:val="00A432DF"/>
    <w:rsid w:val="00A437B8"/>
    <w:rsid w:val="00A43AC9"/>
    <w:rsid w:val="00A43D39"/>
    <w:rsid w:val="00A46235"/>
    <w:rsid w:val="00A463BB"/>
    <w:rsid w:val="00A46DAB"/>
    <w:rsid w:val="00A472B8"/>
    <w:rsid w:val="00A4784E"/>
    <w:rsid w:val="00A47A41"/>
    <w:rsid w:val="00A50B3E"/>
    <w:rsid w:val="00A50DA5"/>
    <w:rsid w:val="00A524EF"/>
    <w:rsid w:val="00A52E35"/>
    <w:rsid w:val="00A530F0"/>
    <w:rsid w:val="00A53781"/>
    <w:rsid w:val="00A53E06"/>
    <w:rsid w:val="00A53FA8"/>
    <w:rsid w:val="00A54AAD"/>
    <w:rsid w:val="00A566DE"/>
    <w:rsid w:val="00A60D5B"/>
    <w:rsid w:val="00A61BF6"/>
    <w:rsid w:val="00A623D3"/>
    <w:rsid w:val="00A62735"/>
    <w:rsid w:val="00A638FC"/>
    <w:rsid w:val="00A64FF2"/>
    <w:rsid w:val="00A65511"/>
    <w:rsid w:val="00A6633E"/>
    <w:rsid w:val="00A66956"/>
    <w:rsid w:val="00A67AA8"/>
    <w:rsid w:val="00A70B8B"/>
    <w:rsid w:val="00A71E9C"/>
    <w:rsid w:val="00A71F91"/>
    <w:rsid w:val="00A73346"/>
    <w:rsid w:val="00A734E0"/>
    <w:rsid w:val="00A73D5E"/>
    <w:rsid w:val="00A75FFF"/>
    <w:rsid w:val="00A76B44"/>
    <w:rsid w:val="00A7702F"/>
    <w:rsid w:val="00A7724C"/>
    <w:rsid w:val="00A776B1"/>
    <w:rsid w:val="00A77723"/>
    <w:rsid w:val="00A77CDB"/>
    <w:rsid w:val="00A813F8"/>
    <w:rsid w:val="00A81C26"/>
    <w:rsid w:val="00A82758"/>
    <w:rsid w:val="00A83DD9"/>
    <w:rsid w:val="00A8544B"/>
    <w:rsid w:val="00A858FC"/>
    <w:rsid w:val="00A85964"/>
    <w:rsid w:val="00A85BB8"/>
    <w:rsid w:val="00A86152"/>
    <w:rsid w:val="00A86666"/>
    <w:rsid w:val="00A86C1E"/>
    <w:rsid w:val="00A8753D"/>
    <w:rsid w:val="00A87CFB"/>
    <w:rsid w:val="00A90480"/>
    <w:rsid w:val="00A90D93"/>
    <w:rsid w:val="00A9194A"/>
    <w:rsid w:val="00A9320E"/>
    <w:rsid w:val="00A95F60"/>
    <w:rsid w:val="00A9649F"/>
    <w:rsid w:val="00A967BF"/>
    <w:rsid w:val="00A969AD"/>
    <w:rsid w:val="00A969C8"/>
    <w:rsid w:val="00A96AFB"/>
    <w:rsid w:val="00A97857"/>
    <w:rsid w:val="00A97E4E"/>
    <w:rsid w:val="00A97F27"/>
    <w:rsid w:val="00AA0556"/>
    <w:rsid w:val="00AA1278"/>
    <w:rsid w:val="00AA1A8E"/>
    <w:rsid w:val="00AA2025"/>
    <w:rsid w:val="00AA2CA5"/>
    <w:rsid w:val="00AA30C6"/>
    <w:rsid w:val="00AA32A0"/>
    <w:rsid w:val="00AA3DC2"/>
    <w:rsid w:val="00AA4053"/>
    <w:rsid w:val="00AA434C"/>
    <w:rsid w:val="00AA44BC"/>
    <w:rsid w:val="00AA48D8"/>
    <w:rsid w:val="00AA525C"/>
    <w:rsid w:val="00AA66B6"/>
    <w:rsid w:val="00AA6BD8"/>
    <w:rsid w:val="00AA6D35"/>
    <w:rsid w:val="00AA78FB"/>
    <w:rsid w:val="00AB0BC1"/>
    <w:rsid w:val="00AB1911"/>
    <w:rsid w:val="00AB2136"/>
    <w:rsid w:val="00AB2C24"/>
    <w:rsid w:val="00AB31F9"/>
    <w:rsid w:val="00AB395F"/>
    <w:rsid w:val="00AB48A6"/>
    <w:rsid w:val="00AB4CB7"/>
    <w:rsid w:val="00AB5186"/>
    <w:rsid w:val="00AB62BD"/>
    <w:rsid w:val="00AB64EC"/>
    <w:rsid w:val="00AB692F"/>
    <w:rsid w:val="00AB6B98"/>
    <w:rsid w:val="00AC09FE"/>
    <w:rsid w:val="00AC1F1C"/>
    <w:rsid w:val="00AC20E5"/>
    <w:rsid w:val="00AC2294"/>
    <w:rsid w:val="00AC2362"/>
    <w:rsid w:val="00AC2409"/>
    <w:rsid w:val="00AC28DC"/>
    <w:rsid w:val="00AC3002"/>
    <w:rsid w:val="00AC3356"/>
    <w:rsid w:val="00AC3F33"/>
    <w:rsid w:val="00AC484B"/>
    <w:rsid w:val="00AC5F42"/>
    <w:rsid w:val="00AC5F61"/>
    <w:rsid w:val="00AC6350"/>
    <w:rsid w:val="00AC6804"/>
    <w:rsid w:val="00AC7A1D"/>
    <w:rsid w:val="00AC7A63"/>
    <w:rsid w:val="00AC7C02"/>
    <w:rsid w:val="00AD1BEB"/>
    <w:rsid w:val="00AD245B"/>
    <w:rsid w:val="00AD3B4E"/>
    <w:rsid w:val="00AD3EB6"/>
    <w:rsid w:val="00AD403A"/>
    <w:rsid w:val="00AD422F"/>
    <w:rsid w:val="00AD43DB"/>
    <w:rsid w:val="00AD56EE"/>
    <w:rsid w:val="00AD5D5F"/>
    <w:rsid w:val="00AD5FAD"/>
    <w:rsid w:val="00AD6398"/>
    <w:rsid w:val="00AD7AA8"/>
    <w:rsid w:val="00AE028A"/>
    <w:rsid w:val="00AE0496"/>
    <w:rsid w:val="00AE08B2"/>
    <w:rsid w:val="00AE0D53"/>
    <w:rsid w:val="00AE1270"/>
    <w:rsid w:val="00AE171B"/>
    <w:rsid w:val="00AE46F3"/>
    <w:rsid w:val="00AE507D"/>
    <w:rsid w:val="00AE52CE"/>
    <w:rsid w:val="00AE55BA"/>
    <w:rsid w:val="00AE5B6C"/>
    <w:rsid w:val="00AE611C"/>
    <w:rsid w:val="00AE64D8"/>
    <w:rsid w:val="00AE6A8F"/>
    <w:rsid w:val="00AE7A10"/>
    <w:rsid w:val="00AE7B87"/>
    <w:rsid w:val="00AF0BB5"/>
    <w:rsid w:val="00AF1642"/>
    <w:rsid w:val="00AF1B7C"/>
    <w:rsid w:val="00AF1CF6"/>
    <w:rsid w:val="00AF1E5D"/>
    <w:rsid w:val="00AF2833"/>
    <w:rsid w:val="00AF3006"/>
    <w:rsid w:val="00AF32B1"/>
    <w:rsid w:val="00AF4283"/>
    <w:rsid w:val="00AF4C0F"/>
    <w:rsid w:val="00AF544E"/>
    <w:rsid w:val="00AF5EE4"/>
    <w:rsid w:val="00AF649D"/>
    <w:rsid w:val="00AF6C42"/>
    <w:rsid w:val="00AF7515"/>
    <w:rsid w:val="00AF7B6D"/>
    <w:rsid w:val="00AF7BAF"/>
    <w:rsid w:val="00AF7C2C"/>
    <w:rsid w:val="00B001E6"/>
    <w:rsid w:val="00B0168E"/>
    <w:rsid w:val="00B016D2"/>
    <w:rsid w:val="00B032F8"/>
    <w:rsid w:val="00B03A49"/>
    <w:rsid w:val="00B052AC"/>
    <w:rsid w:val="00B0590A"/>
    <w:rsid w:val="00B05DCA"/>
    <w:rsid w:val="00B0631E"/>
    <w:rsid w:val="00B0691B"/>
    <w:rsid w:val="00B07A25"/>
    <w:rsid w:val="00B101AA"/>
    <w:rsid w:val="00B10718"/>
    <w:rsid w:val="00B10E90"/>
    <w:rsid w:val="00B11432"/>
    <w:rsid w:val="00B11EE7"/>
    <w:rsid w:val="00B13516"/>
    <w:rsid w:val="00B136E1"/>
    <w:rsid w:val="00B13E20"/>
    <w:rsid w:val="00B14011"/>
    <w:rsid w:val="00B141E1"/>
    <w:rsid w:val="00B148D6"/>
    <w:rsid w:val="00B16046"/>
    <w:rsid w:val="00B164C3"/>
    <w:rsid w:val="00B169E6"/>
    <w:rsid w:val="00B16F1D"/>
    <w:rsid w:val="00B170EC"/>
    <w:rsid w:val="00B1720F"/>
    <w:rsid w:val="00B20302"/>
    <w:rsid w:val="00B203FD"/>
    <w:rsid w:val="00B21089"/>
    <w:rsid w:val="00B211E3"/>
    <w:rsid w:val="00B216BB"/>
    <w:rsid w:val="00B21A65"/>
    <w:rsid w:val="00B21E0B"/>
    <w:rsid w:val="00B221F2"/>
    <w:rsid w:val="00B22A1F"/>
    <w:rsid w:val="00B22F85"/>
    <w:rsid w:val="00B235C2"/>
    <w:rsid w:val="00B242BB"/>
    <w:rsid w:val="00B26235"/>
    <w:rsid w:val="00B27583"/>
    <w:rsid w:val="00B276D5"/>
    <w:rsid w:val="00B27705"/>
    <w:rsid w:val="00B30AAB"/>
    <w:rsid w:val="00B3119C"/>
    <w:rsid w:val="00B31C1E"/>
    <w:rsid w:val="00B31F89"/>
    <w:rsid w:val="00B34DD1"/>
    <w:rsid w:val="00B3568A"/>
    <w:rsid w:val="00B35A44"/>
    <w:rsid w:val="00B36103"/>
    <w:rsid w:val="00B36340"/>
    <w:rsid w:val="00B3662D"/>
    <w:rsid w:val="00B37041"/>
    <w:rsid w:val="00B3707E"/>
    <w:rsid w:val="00B3721A"/>
    <w:rsid w:val="00B4062A"/>
    <w:rsid w:val="00B4111C"/>
    <w:rsid w:val="00B4144E"/>
    <w:rsid w:val="00B420E2"/>
    <w:rsid w:val="00B42CB5"/>
    <w:rsid w:val="00B4369E"/>
    <w:rsid w:val="00B43D65"/>
    <w:rsid w:val="00B451E9"/>
    <w:rsid w:val="00B45514"/>
    <w:rsid w:val="00B45724"/>
    <w:rsid w:val="00B4618F"/>
    <w:rsid w:val="00B4668B"/>
    <w:rsid w:val="00B46882"/>
    <w:rsid w:val="00B507F5"/>
    <w:rsid w:val="00B512FD"/>
    <w:rsid w:val="00B51E74"/>
    <w:rsid w:val="00B52073"/>
    <w:rsid w:val="00B52C97"/>
    <w:rsid w:val="00B53148"/>
    <w:rsid w:val="00B5345F"/>
    <w:rsid w:val="00B53720"/>
    <w:rsid w:val="00B5390E"/>
    <w:rsid w:val="00B54045"/>
    <w:rsid w:val="00B54090"/>
    <w:rsid w:val="00B5560C"/>
    <w:rsid w:val="00B558E7"/>
    <w:rsid w:val="00B55B8F"/>
    <w:rsid w:val="00B5697F"/>
    <w:rsid w:val="00B56B09"/>
    <w:rsid w:val="00B56D7B"/>
    <w:rsid w:val="00B579EB"/>
    <w:rsid w:val="00B6076D"/>
    <w:rsid w:val="00B6116D"/>
    <w:rsid w:val="00B61201"/>
    <w:rsid w:val="00B615F1"/>
    <w:rsid w:val="00B62238"/>
    <w:rsid w:val="00B62605"/>
    <w:rsid w:val="00B65260"/>
    <w:rsid w:val="00B65273"/>
    <w:rsid w:val="00B65E7B"/>
    <w:rsid w:val="00B6653D"/>
    <w:rsid w:val="00B67A24"/>
    <w:rsid w:val="00B705FB"/>
    <w:rsid w:val="00B707A5"/>
    <w:rsid w:val="00B70A60"/>
    <w:rsid w:val="00B70D2F"/>
    <w:rsid w:val="00B71C3B"/>
    <w:rsid w:val="00B71DBE"/>
    <w:rsid w:val="00B72C77"/>
    <w:rsid w:val="00B73D7E"/>
    <w:rsid w:val="00B73EAE"/>
    <w:rsid w:val="00B745B7"/>
    <w:rsid w:val="00B74650"/>
    <w:rsid w:val="00B74CA6"/>
    <w:rsid w:val="00B764E9"/>
    <w:rsid w:val="00B76C9A"/>
    <w:rsid w:val="00B802B4"/>
    <w:rsid w:val="00B82BE0"/>
    <w:rsid w:val="00B830F4"/>
    <w:rsid w:val="00B83356"/>
    <w:rsid w:val="00B836FE"/>
    <w:rsid w:val="00B83956"/>
    <w:rsid w:val="00B840A1"/>
    <w:rsid w:val="00B84587"/>
    <w:rsid w:val="00B85F1F"/>
    <w:rsid w:val="00B8667D"/>
    <w:rsid w:val="00B86F06"/>
    <w:rsid w:val="00B90F5D"/>
    <w:rsid w:val="00B92289"/>
    <w:rsid w:val="00B933E1"/>
    <w:rsid w:val="00B940B6"/>
    <w:rsid w:val="00B941C0"/>
    <w:rsid w:val="00B953F5"/>
    <w:rsid w:val="00B95B51"/>
    <w:rsid w:val="00B96B16"/>
    <w:rsid w:val="00B9706C"/>
    <w:rsid w:val="00BA10BC"/>
    <w:rsid w:val="00BA113F"/>
    <w:rsid w:val="00BA16CB"/>
    <w:rsid w:val="00BA1778"/>
    <w:rsid w:val="00BA31DD"/>
    <w:rsid w:val="00BA3B28"/>
    <w:rsid w:val="00BA51E6"/>
    <w:rsid w:val="00BA5A64"/>
    <w:rsid w:val="00BA63DC"/>
    <w:rsid w:val="00BA6AB8"/>
    <w:rsid w:val="00BA7339"/>
    <w:rsid w:val="00BA7445"/>
    <w:rsid w:val="00BB1625"/>
    <w:rsid w:val="00BB2E09"/>
    <w:rsid w:val="00BB3195"/>
    <w:rsid w:val="00BB3A54"/>
    <w:rsid w:val="00BB429B"/>
    <w:rsid w:val="00BB4833"/>
    <w:rsid w:val="00BB4E3D"/>
    <w:rsid w:val="00BB5A47"/>
    <w:rsid w:val="00BB67B3"/>
    <w:rsid w:val="00BB67BA"/>
    <w:rsid w:val="00BB6C7B"/>
    <w:rsid w:val="00BB7350"/>
    <w:rsid w:val="00BC0499"/>
    <w:rsid w:val="00BC0838"/>
    <w:rsid w:val="00BC1D4B"/>
    <w:rsid w:val="00BC1F82"/>
    <w:rsid w:val="00BC2D99"/>
    <w:rsid w:val="00BC3879"/>
    <w:rsid w:val="00BC4768"/>
    <w:rsid w:val="00BC4D03"/>
    <w:rsid w:val="00BC5349"/>
    <w:rsid w:val="00BC53A2"/>
    <w:rsid w:val="00BC5C01"/>
    <w:rsid w:val="00BC6551"/>
    <w:rsid w:val="00BC6A1D"/>
    <w:rsid w:val="00BC75AA"/>
    <w:rsid w:val="00BC7CA2"/>
    <w:rsid w:val="00BD072A"/>
    <w:rsid w:val="00BD07DF"/>
    <w:rsid w:val="00BD1E92"/>
    <w:rsid w:val="00BD22D7"/>
    <w:rsid w:val="00BD2B88"/>
    <w:rsid w:val="00BD2CFC"/>
    <w:rsid w:val="00BD3A10"/>
    <w:rsid w:val="00BD438B"/>
    <w:rsid w:val="00BD46C1"/>
    <w:rsid w:val="00BD5BD8"/>
    <w:rsid w:val="00BD6D7B"/>
    <w:rsid w:val="00BD77BE"/>
    <w:rsid w:val="00BD7A02"/>
    <w:rsid w:val="00BE0028"/>
    <w:rsid w:val="00BE1046"/>
    <w:rsid w:val="00BE167A"/>
    <w:rsid w:val="00BE361F"/>
    <w:rsid w:val="00BE3741"/>
    <w:rsid w:val="00BE376E"/>
    <w:rsid w:val="00BE3C2D"/>
    <w:rsid w:val="00BE4C1E"/>
    <w:rsid w:val="00BE4C26"/>
    <w:rsid w:val="00BE6084"/>
    <w:rsid w:val="00BE61EF"/>
    <w:rsid w:val="00BE6C0F"/>
    <w:rsid w:val="00BE700C"/>
    <w:rsid w:val="00BF0C20"/>
    <w:rsid w:val="00BF1EA3"/>
    <w:rsid w:val="00BF3475"/>
    <w:rsid w:val="00BF3801"/>
    <w:rsid w:val="00BF3947"/>
    <w:rsid w:val="00BF3ABD"/>
    <w:rsid w:val="00BF3C3C"/>
    <w:rsid w:val="00BF44B0"/>
    <w:rsid w:val="00BF5D1C"/>
    <w:rsid w:val="00BF682B"/>
    <w:rsid w:val="00BF6A54"/>
    <w:rsid w:val="00BF7151"/>
    <w:rsid w:val="00C0016D"/>
    <w:rsid w:val="00C0081F"/>
    <w:rsid w:val="00C01BB3"/>
    <w:rsid w:val="00C021D3"/>
    <w:rsid w:val="00C02205"/>
    <w:rsid w:val="00C03BB2"/>
    <w:rsid w:val="00C0478B"/>
    <w:rsid w:val="00C0588B"/>
    <w:rsid w:val="00C05B97"/>
    <w:rsid w:val="00C10142"/>
    <w:rsid w:val="00C10235"/>
    <w:rsid w:val="00C102A5"/>
    <w:rsid w:val="00C10A97"/>
    <w:rsid w:val="00C11412"/>
    <w:rsid w:val="00C13C63"/>
    <w:rsid w:val="00C14C84"/>
    <w:rsid w:val="00C15F58"/>
    <w:rsid w:val="00C174B5"/>
    <w:rsid w:val="00C202DD"/>
    <w:rsid w:val="00C204DB"/>
    <w:rsid w:val="00C2126E"/>
    <w:rsid w:val="00C21EB6"/>
    <w:rsid w:val="00C23F14"/>
    <w:rsid w:val="00C24E49"/>
    <w:rsid w:val="00C257F0"/>
    <w:rsid w:val="00C25948"/>
    <w:rsid w:val="00C25D90"/>
    <w:rsid w:val="00C25DBF"/>
    <w:rsid w:val="00C2668E"/>
    <w:rsid w:val="00C2674A"/>
    <w:rsid w:val="00C26869"/>
    <w:rsid w:val="00C26981"/>
    <w:rsid w:val="00C27022"/>
    <w:rsid w:val="00C27171"/>
    <w:rsid w:val="00C2785F"/>
    <w:rsid w:val="00C27888"/>
    <w:rsid w:val="00C32063"/>
    <w:rsid w:val="00C32847"/>
    <w:rsid w:val="00C3327C"/>
    <w:rsid w:val="00C339FA"/>
    <w:rsid w:val="00C33B77"/>
    <w:rsid w:val="00C344A7"/>
    <w:rsid w:val="00C34798"/>
    <w:rsid w:val="00C35C25"/>
    <w:rsid w:val="00C363E6"/>
    <w:rsid w:val="00C376BD"/>
    <w:rsid w:val="00C37A65"/>
    <w:rsid w:val="00C4055D"/>
    <w:rsid w:val="00C4143A"/>
    <w:rsid w:val="00C426BB"/>
    <w:rsid w:val="00C42A9B"/>
    <w:rsid w:val="00C43833"/>
    <w:rsid w:val="00C43898"/>
    <w:rsid w:val="00C439BE"/>
    <w:rsid w:val="00C465D6"/>
    <w:rsid w:val="00C46E82"/>
    <w:rsid w:val="00C474F1"/>
    <w:rsid w:val="00C47ADA"/>
    <w:rsid w:val="00C50D6C"/>
    <w:rsid w:val="00C51450"/>
    <w:rsid w:val="00C51ED0"/>
    <w:rsid w:val="00C53A00"/>
    <w:rsid w:val="00C540F8"/>
    <w:rsid w:val="00C54804"/>
    <w:rsid w:val="00C54B0F"/>
    <w:rsid w:val="00C54B9C"/>
    <w:rsid w:val="00C54D8E"/>
    <w:rsid w:val="00C555B2"/>
    <w:rsid w:val="00C5560F"/>
    <w:rsid w:val="00C55C10"/>
    <w:rsid w:val="00C55E2B"/>
    <w:rsid w:val="00C55EBB"/>
    <w:rsid w:val="00C56031"/>
    <w:rsid w:val="00C560C5"/>
    <w:rsid w:val="00C56280"/>
    <w:rsid w:val="00C57EBA"/>
    <w:rsid w:val="00C601E7"/>
    <w:rsid w:val="00C60577"/>
    <w:rsid w:val="00C6073C"/>
    <w:rsid w:val="00C6089A"/>
    <w:rsid w:val="00C6097B"/>
    <w:rsid w:val="00C61E5D"/>
    <w:rsid w:val="00C626AB"/>
    <w:rsid w:val="00C62B7A"/>
    <w:rsid w:val="00C633EB"/>
    <w:rsid w:val="00C647E2"/>
    <w:rsid w:val="00C677A1"/>
    <w:rsid w:val="00C677C8"/>
    <w:rsid w:val="00C67F96"/>
    <w:rsid w:val="00C70233"/>
    <w:rsid w:val="00C70396"/>
    <w:rsid w:val="00C71B0A"/>
    <w:rsid w:val="00C72A6E"/>
    <w:rsid w:val="00C72B33"/>
    <w:rsid w:val="00C73BED"/>
    <w:rsid w:val="00C74378"/>
    <w:rsid w:val="00C746C8"/>
    <w:rsid w:val="00C7539E"/>
    <w:rsid w:val="00C75B8A"/>
    <w:rsid w:val="00C75E9F"/>
    <w:rsid w:val="00C75F2C"/>
    <w:rsid w:val="00C77B73"/>
    <w:rsid w:val="00C80151"/>
    <w:rsid w:val="00C803F5"/>
    <w:rsid w:val="00C80508"/>
    <w:rsid w:val="00C809DE"/>
    <w:rsid w:val="00C80F1E"/>
    <w:rsid w:val="00C81E5D"/>
    <w:rsid w:val="00C81EA6"/>
    <w:rsid w:val="00C81F09"/>
    <w:rsid w:val="00C82299"/>
    <w:rsid w:val="00C82406"/>
    <w:rsid w:val="00C8280E"/>
    <w:rsid w:val="00C82A9A"/>
    <w:rsid w:val="00C83A3F"/>
    <w:rsid w:val="00C84142"/>
    <w:rsid w:val="00C84645"/>
    <w:rsid w:val="00C848EF"/>
    <w:rsid w:val="00C84D87"/>
    <w:rsid w:val="00C85492"/>
    <w:rsid w:val="00C856B7"/>
    <w:rsid w:val="00C857DE"/>
    <w:rsid w:val="00C8615A"/>
    <w:rsid w:val="00C865C5"/>
    <w:rsid w:val="00C873E3"/>
    <w:rsid w:val="00C87E34"/>
    <w:rsid w:val="00C90055"/>
    <w:rsid w:val="00C92541"/>
    <w:rsid w:val="00C92F3E"/>
    <w:rsid w:val="00C92F6D"/>
    <w:rsid w:val="00C9349D"/>
    <w:rsid w:val="00C94903"/>
    <w:rsid w:val="00C94A84"/>
    <w:rsid w:val="00C94B06"/>
    <w:rsid w:val="00C9660C"/>
    <w:rsid w:val="00C97492"/>
    <w:rsid w:val="00C97850"/>
    <w:rsid w:val="00C97B58"/>
    <w:rsid w:val="00CA1268"/>
    <w:rsid w:val="00CA12E9"/>
    <w:rsid w:val="00CA174C"/>
    <w:rsid w:val="00CA261A"/>
    <w:rsid w:val="00CA2E2E"/>
    <w:rsid w:val="00CA33D2"/>
    <w:rsid w:val="00CA3C51"/>
    <w:rsid w:val="00CA4173"/>
    <w:rsid w:val="00CA438C"/>
    <w:rsid w:val="00CA5CD4"/>
    <w:rsid w:val="00CA5E5C"/>
    <w:rsid w:val="00CA62A0"/>
    <w:rsid w:val="00CA6A95"/>
    <w:rsid w:val="00CA6FBF"/>
    <w:rsid w:val="00CB028E"/>
    <w:rsid w:val="00CB035C"/>
    <w:rsid w:val="00CB0C99"/>
    <w:rsid w:val="00CB0CF0"/>
    <w:rsid w:val="00CB0D83"/>
    <w:rsid w:val="00CB0F0D"/>
    <w:rsid w:val="00CB1118"/>
    <w:rsid w:val="00CB18E0"/>
    <w:rsid w:val="00CB227E"/>
    <w:rsid w:val="00CB31C3"/>
    <w:rsid w:val="00CB416A"/>
    <w:rsid w:val="00CB4895"/>
    <w:rsid w:val="00CB65E3"/>
    <w:rsid w:val="00CB6BB9"/>
    <w:rsid w:val="00CB75C1"/>
    <w:rsid w:val="00CC0A6A"/>
    <w:rsid w:val="00CC2921"/>
    <w:rsid w:val="00CC3719"/>
    <w:rsid w:val="00CC3B2B"/>
    <w:rsid w:val="00CC4224"/>
    <w:rsid w:val="00CC44B9"/>
    <w:rsid w:val="00CC52FE"/>
    <w:rsid w:val="00CC6C3B"/>
    <w:rsid w:val="00CC72C9"/>
    <w:rsid w:val="00CC74D5"/>
    <w:rsid w:val="00CC7729"/>
    <w:rsid w:val="00CC7D92"/>
    <w:rsid w:val="00CD188A"/>
    <w:rsid w:val="00CD1E1F"/>
    <w:rsid w:val="00CD4753"/>
    <w:rsid w:val="00CD4884"/>
    <w:rsid w:val="00CD53B3"/>
    <w:rsid w:val="00CD5B38"/>
    <w:rsid w:val="00CD63FE"/>
    <w:rsid w:val="00CD64F4"/>
    <w:rsid w:val="00CD6AA9"/>
    <w:rsid w:val="00CD6DA8"/>
    <w:rsid w:val="00CD7853"/>
    <w:rsid w:val="00CE0B9A"/>
    <w:rsid w:val="00CE0F79"/>
    <w:rsid w:val="00CE1295"/>
    <w:rsid w:val="00CE18E3"/>
    <w:rsid w:val="00CE2177"/>
    <w:rsid w:val="00CE22A9"/>
    <w:rsid w:val="00CE26F2"/>
    <w:rsid w:val="00CE34A4"/>
    <w:rsid w:val="00CE48F9"/>
    <w:rsid w:val="00CE4A5C"/>
    <w:rsid w:val="00CE55AD"/>
    <w:rsid w:val="00CE6938"/>
    <w:rsid w:val="00CE7336"/>
    <w:rsid w:val="00CE73BD"/>
    <w:rsid w:val="00CE73D7"/>
    <w:rsid w:val="00CE7E0A"/>
    <w:rsid w:val="00CF0217"/>
    <w:rsid w:val="00CF1316"/>
    <w:rsid w:val="00CF1738"/>
    <w:rsid w:val="00CF1CAC"/>
    <w:rsid w:val="00CF2222"/>
    <w:rsid w:val="00CF2E53"/>
    <w:rsid w:val="00CF2E8C"/>
    <w:rsid w:val="00CF3FD1"/>
    <w:rsid w:val="00CF5AF0"/>
    <w:rsid w:val="00CF6119"/>
    <w:rsid w:val="00CF68EF"/>
    <w:rsid w:val="00D00D52"/>
    <w:rsid w:val="00D0182F"/>
    <w:rsid w:val="00D02751"/>
    <w:rsid w:val="00D03744"/>
    <w:rsid w:val="00D04574"/>
    <w:rsid w:val="00D04BC2"/>
    <w:rsid w:val="00D05AC4"/>
    <w:rsid w:val="00D07064"/>
    <w:rsid w:val="00D074B6"/>
    <w:rsid w:val="00D07AEB"/>
    <w:rsid w:val="00D07B5D"/>
    <w:rsid w:val="00D107D5"/>
    <w:rsid w:val="00D12D0B"/>
    <w:rsid w:val="00D1300D"/>
    <w:rsid w:val="00D139E7"/>
    <w:rsid w:val="00D13B1E"/>
    <w:rsid w:val="00D13B87"/>
    <w:rsid w:val="00D148B3"/>
    <w:rsid w:val="00D15397"/>
    <w:rsid w:val="00D15A35"/>
    <w:rsid w:val="00D15D6A"/>
    <w:rsid w:val="00D16CCC"/>
    <w:rsid w:val="00D172A5"/>
    <w:rsid w:val="00D1737F"/>
    <w:rsid w:val="00D1769B"/>
    <w:rsid w:val="00D20E07"/>
    <w:rsid w:val="00D2125A"/>
    <w:rsid w:val="00D21D7C"/>
    <w:rsid w:val="00D22FAB"/>
    <w:rsid w:val="00D23036"/>
    <w:rsid w:val="00D23B82"/>
    <w:rsid w:val="00D23B90"/>
    <w:rsid w:val="00D23CEF"/>
    <w:rsid w:val="00D24A9F"/>
    <w:rsid w:val="00D27143"/>
    <w:rsid w:val="00D27AEA"/>
    <w:rsid w:val="00D27FCD"/>
    <w:rsid w:val="00D30469"/>
    <w:rsid w:val="00D31324"/>
    <w:rsid w:val="00D32780"/>
    <w:rsid w:val="00D34789"/>
    <w:rsid w:val="00D35CA1"/>
    <w:rsid w:val="00D35D1B"/>
    <w:rsid w:val="00D36036"/>
    <w:rsid w:val="00D36212"/>
    <w:rsid w:val="00D37382"/>
    <w:rsid w:val="00D373CD"/>
    <w:rsid w:val="00D40C84"/>
    <w:rsid w:val="00D4137C"/>
    <w:rsid w:val="00D41388"/>
    <w:rsid w:val="00D41939"/>
    <w:rsid w:val="00D420A0"/>
    <w:rsid w:val="00D43EBA"/>
    <w:rsid w:val="00D445D7"/>
    <w:rsid w:val="00D459BD"/>
    <w:rsid w:val="00D463BD"/>
    <w:rsid w:val="00D47A21"/>
    <w:rsid w:val="00D47A4A"/>
    <w:rsid w:val="00D5019C"/>
    <w:rsid w:val="00D51134"/>
    <w:rsid w:val="00D513A0"/>
    <w:rsid w:val="00D51701"/>
    <w:rsid w:val="00D53663"/>
    <w:rsid w:val="00D536EC"/>
    <w:rsid w:val="00D54477"/>
    <w:rsid w:val="00D548D4"/>
    <w:rsid w:val="00D54999"/>
    <w:rsid w:val="00D56914"/>
    <w:rsid w:val="00D57707"/>
    <w:rsid w:val="00D5788A"/>
    <w:rsid w:val="00D57D70"/>
    <w:rsid w:val="00D60389"/>
    <w:rsid w:val="00D60804"/>
    <w:rsid w:val="00D6082C"/>
    <w:rsid w:val="00D619ED"/>
    <w:rsid w:val="00D61A75"/>
    <w:rsid w:val="00D620F6"/>
    <w:rsid w:val="00D62F0A"/>
    <w:rsid w:val="00D63364"/>
    <w:rsid w:val="00D639C7"/>
    <w:rsid w:val="00D63E7C"/>
    <w:rsid w:val="00D64654"/>
    <w:rsid w:val="00D64F5A"/>
    <w:rsid w:val="00D65C6E"/>
    <w:rsid w:val="00D6682D"/>
    <w:rsid w:val="00D67078"/>
    <w:rsid w:val="00D67D34"/>
    <w:rsid w:val="00D707DE"/>
    <w:rsid w:val="00D70D65"/>
    <w:rsid w:val="00D7145F"/>
    <w:rsid w:val="00D72BEE"/>
    <w:rsid w:val="00D73E16"/>
    <w:rsid w:val="00D75052"/>
    <w:rsid w:val="00D75125"/>
    <w:rsid w:val="00D75391"/>
    <w:rsid w:val="00D76632"/>
    <w:rsid w:val="00D76ED9"/>
    <w:rsid w:val="00D76FEF"/>
    <w:rsid w:val="00D77401"/>
    <w:rsid w:val="00D7751F"/>
    <w:rsid w:val="00D775A8"/>
    <w:rsid w:val="00D77D83"/>
    <w:rsid w:val="00D77F8F"/>
    <w:rsid w:val="00D803E3"/>
    <w:rsid w:val="00D815B5"/>
    <w:rsid w:val="00D82339"/>
    <w:rsid w:val="00D8267B"/>
    <w:rsid w:val="00D82C96"/>
    <w:rsid w:val="00D82F72"/>
    <w:rsid w:val="00D835D3"/>
    <w:rsid w:val="00D84584"/>
    <w:rsid w:val="00D85641"/>
    <w:rsid w:val="00D8636A"/>
    <w:rsid w:val="00D87652"/>
    <w:rsid w:val="00D878C0"/>
    <w:rsid w:val="00D90482"/>
    <w:rsid w:val="00D9172F"/>
    <w:rsid w:val="00D9181A"/>
    <w:rsid w:val="00D9249B"/>
    <w:rsid w:val="00D93CB6"/>
    <w:rsid w:val="00D94135"/>
    <w:rsid w:val="00D94F4F"/>
    <w:rsid w:val="00D96812"/>
    <w:rsid w:val="00D97931"/>
    <w:rsid w:val="00DA0627"/>
    <w:rsid w:val="00DA0B5D"/>
    <w:rsid w:val="00DA15CE"/>
    <w:rsid w:val="00DA170E"/>
    <w:rsid w:val="00DA19DC"/>
    <w:rsid w:val="00DA1DA8"/>
    <w:rsid w:val="00DA228D"/>
    <w:rsid w:val="00DA230F"/>
    <w:rsid w:val="00DA3ACD"/>
    <w:rsid w:val="00DA52DF"/>
    <w:rsid w:val="00DA5A84"/>
    <w:rsid w:val="00DA68A8"/>
    <w:rsid w:val="00DB036E"/>
    <w:rsid w:val="00DB0FDD"/>
    <w:rsid w:val="00DB127F"/>
    <w:rsid w:val="00DB12A6"/>
    <w:rsid w:val="00DB155F"/>
    <w:rsid w:val="00DB32A1"/>
    <w:rsid w:val="00DB383E"/>
    <w:rsid w:val="00DB3B02"/>
    <w:rsid w:val="00DB444A"/>
    <w:rsid w:val="00DB460A"/>
    <w:rsid w:val="00DB4B3A"/>
    <w:rsid w:val="00DB5AE1"/>
    <w:rsid w:val="00DB6ABA"/>
    <w:rsid w:val="00DB7AF8"/>
    <w:rsid w:val="00DC0C4A"/>
    <w:rsid w:val="00DC0CF3"/>
    <w:rsid w:val="00DC1300"/>
    <w:rsid w:val="00DC2511"/>
    <w:rsid w:val="00DC2A2B"/>
    <w:rsid w:val="00DC2A6D"/>
    <w:rsid w:val="00DC2E00"/>
    <w:rsid w:val="00DC4618"/>
    <w:rsid w:val="00DC551A"/>
    <w:rsid w:val="00DC5D7B"/>
    <w:rsid w:val="00DC742E"/>
    <w:rsid w:val="00DD03AA"/>
    <w:rsid w:val="00DD0646"/>
    <w:rsid w:val="00DD0C38"/>
    <w:rsid w:val="00DD0C83"/>
    <w:rsid w:val="00DD1736"/>
    <w:rsid w:val="00DD1852"/>
    <w:rsid w:val="00DD1F27"/>
    <w:rsid w:val="00DD2F10"/>
    <w:rsid w:val="00DD38A8"/>
    <w:rsid w:val="00DD44CC"/>
    <w:rsid w:val="00DD4665"/>
    <w:rsid w:val="00DD5321"/>
    <w:rsid w:val="00DD6BD2"/>
    <w:rsid w:val="00DD6DB6"/>
    <w:rsid w:val="00DE008E"/>
    <w:rsid w:val="00DE02CC"/>
    <w:rsid w:val="00DE0344"/>
    <w:rsid w:val="00DE1E9B"/>
    <w:rsid w:val="00DE284F"/>
    <w:rsid w:val="00DE344E"/>
    <w:rsid w:val="00DE36A7"/>
    <w:rsid w:val="00DE4B57"/>
    <w:rsid w:val="00DE5503"/>
    <w:rsid w:val="00DE6920"/>
    <w:rsid w:val="00DE7350"/>
    <w:rsid w:val="00DE7B47"/>
    <w:rsid w:val="00DF0DBB"/>
    <w:rsid w:val="00DF1182"/>
    <w:rsid w:val="00DF21F0"/>
    <w:rsid w:val="00DF247E"/>
    <w:rsid w:val="00DF249D"/>
    <w:rsid w:val="00DF28AF"/>
    <w:rsid w:val="00DF2AB7"/>
    <w:rsid w:val="00DF30A8"/>
    <w:rsid w:val="00DF3132"/>
    <w:rsid w:val="00DF43B2"/>
    <w:rsid w:val="00DF57BA"/>
    <w:rsid w:val="00DF5C60"/>
    <w:rsid w:val="00DF60AF"/>
    <w:rsid w:val="00DF644D"/>
    <w:rsid w:val="00DF6734"/>
    <w:rsid w:val="00DF69F0"/>
    <w:rsid w:val="00DF7967"/>
    <w:rsid w:val="00DF7A55"/>
    <w:rsid w:val="00DF7E3B"/>
    <w:rsid w:val="00E012BF"/>
    <w:rsid w:val="00E01DA1"/>
    <w:rsid w:val="00E03BC4"/>
    <w:rsid w:val="00E03FF8"/>
    <w:rsid w:val="00E052AD"/>
    <w:rsid w:val="00E052D3"/>
    <w:rsid w:val="00E056B8"/>
    <w:rsid w:val="00E07EB0"/>
    <w:rsid w:val="00E1049E"/>
    <w:rsid w:val="00E11853"/>
    <w:rsid w:val="00E12513"/>
    <w:rsid w:val="00E125E1"/>
    <w:rsid w:val="00E12CE6"/>
    <w:rsid w:val="00E13569"/>
    <w:rsid w:val="00E148A1"/>
    <w:rsid w:val="00E1495F"/>
    <w:rsid w:val="00E14A34"/>
    <w:rsid w:val="00E14A4A"/>
    <w:rsid w:val="00E14DB1"/>
    <w:rsid w:val="00E15A93"/>
    <w:rsid w:val="00E160FE"/>
    <w:rsid w:val="00E16285"/>
    <w:rsid w:val="00E16498"/>
    <w:rsid w:val="00E164A4"/>
    <w:rsid w:val="00E17B7E"/>
    <w:rsid w:val="00E20019"/>
    <w:rsid w:val="00E205F5"/>
    <w:rsid w:val="00E20C70"/>
    <w:rsid w:val="00E214E0"/>
    <w:rsid w:val="00E218F7"/>
    <w:rsid w:val="00E21D4F"/>
    <w:rsid w:val="00E224BB"/>
    <w:rsid w:val="00E2321D"/>
    <w:rsid w:val="00E23358"/>
    <w:rsid w:val="00E23962"/>
    <w:rsid w:val="00E23CA4"/>
    <w:rsid w:val="00E24211"/>
    <w:rsid w:val="00E24519"/>
    <w:rsid w:val="00E2452F"/>
    <w:rsid w:val="00E2471F"/>
    <w:rsid w:val="00E2474A"/>
    <w:rsid w:val="00E24BAE"/>
    <w:rsid w:val="00E2519D"/>
    <w:rsid w:val="00E25AC5"/>
    <w:rsid w:val="00E25D6C"/>
    <w:rsid w:val="00E25DCD"/>
    <w:rsid w:val="00E26160"/>
    <w:rsid w:val="00E26467"/>
    <w:rsid w:val="00E2674F"/>
    <w:rsid w:val="00E26771"/>
    <w:rsid w:val="00E27F61"/>
    <w:rsid w:val="00E303C8"/>
    <w:rsid w:val="00E30706"/>
    <w:rsid w:val="00E31321"/>
    <w:rsid w:val="00E31F4E"/>
    <w:rsid w:val="00E32383"/>
    <w:rsid w:val="00E32F48"/>
    <w:rsid w:val="00E3459C"/>
    <w:rsid w:val="00E34601"/>
    <w:rsid w:val="00E36025"/>
    <w:rsid w:val="00E3714E"/>
    <w:rsid w:val="00E37519"/>
    <w:rsid w:val="00E3760B"/>
    <w:rsid w:val="00E37ED5"/>
    <w:rsid w:val="00E37F3D"/>
    <w:rsid w:val="00E4005B"/>
    <w:rsid w:val="00E41C9A"/>
    <w:rsid w:val="00E4200A"/>
    <w:rsid w:val="00E428A8"/>
    <w:rsid w:val="00E43025"/>
    <w:rsid w:val="00E43261"/>
    <w:rsid w:val="00E4330F"/>
    <w:rsid w:val="00E44247"/>
    <w:rsid w:val="00E445D9"/>
    <w:rsid w:val="00E44771"/>
    <w:rsid w:val="00E44B3D"/>
    <w:rsid w:val="00E44BAE"/>
    <w:rsid w:val="00E45B60"/>
    <w:rsid w:val="00E4614D"/>
    <w:rsid w:val="00E462AF"/>
    <w:rsid w:val="00E463FC"/>
    <w:rsid w:val="00E46FB8"/>
    <w:rsid w:val="00E478F2"/>
    <w:rsid w:val="00E50491"/>
    <w:rsid w:val="00E50BA3"/>
    <w:rsid w:val="00E50D46"/>
    <w:rsid w:val="00E51D83"/>
    <w:rsid w:val="00E523FD"/>
    <w:rsid w:val="00E529D3"/>
    <w:rsid w:val="00E529F2"/>
    <w:rsid w:val="00E530B5"/>
    <w:rsid w:val="00E531BA"/>
    <w:rsid w:val="00E5399C"/>
    <w:rsid w:val="00E550EE"/>
    <w:rsid w:val="00E55B1D"/>
    <w:rsid w:val="00E56CD5"/>
    <w:rsid w:val="00E56DAD"/>
    <w:rsid w:val="00E56DB8"/>
    <w:rsid w:val="00E57EEA"/>
    <w:rsid w:val="00E60067"/>
    <w:rsid w:val="00E6023E"/>
    <w:rsid w:val="00E60444"/>
    <w:rsid w:val="00E6081F"/>
    <w:rsid w:val="00E612F1"/>
    <w:rsid w:val="00E6160B"/>
    <w:rsid w:val="00E619E4"/>
    <w:rsid w:val="00E62190"/>
    <w:rsid w:val="00E6229A"/>
    <w:rsid w:val="00E6250B"/>
    <w:rsid w:val="00E6270B"/>
    <w:rsid w:val="00E63244"/>
    <w:rsid w:val="00E6481C"/>
    <w:rsid w:val="00E64B4A"/>
    <w:rsid w:val="00E6508E"/>
    <w:rsid w:val="00E653C6"/>
    <w:rsid w:val="00E66438"/>
    <w:rsid w:val="00E66D1F"/>
    <w:rsid w:val="00E702CE"/>
    <w:rsid w:val="00E71444"/>
    <w:rsid w:val="00E71AEB"/>
    <w:rsid w:val="00E71EE4"/>
    <w:rsid w:val="00E730DA"/>
    <w:rsid w:val="00E73B48"/>
    <w:rsid w:val="00E73F31"/>
    <w:rsid w:val="00E7429F"/>
    <w:rsid w:val="00E74D40"/>
    <w:rsid w:val="00E75ED4"/>
    <w:rsid w:val="00E77863"/>
    <w:rsid w:val="00E77F72"/>
    <w:rsid w:val="00E80D92"/>
    <w:rsid w:val="00E81077"/>
    <w:rsid w:val="00E8173D"/>
    <w:rsid w:val="00E8195E"/>
    <w:rsid w:val="00E8353F"/>
    <w:rsid w:val="00E837E1"/>
    <w:rsid w:val="00E83BC0"/>
    <w:rsid w:val="00E83E36"/>
    <w:rsid w:val="00E90125"/>
    <w:rsid w:val="00E9020E"/>
    <w:rsid w:val="00E92853"/>
    <w:rsid w:val="00E935EE"/>
    <w:rsid w:val="00E93AF3"/>
    <w:rsid w:val="00E9417F"/>
    <w:rsid w:val="00E967E2"/>
    <w:rsid w:val="00E97228"/>
    <w:rsid w:val="00E9729D"/>
    <w:rsid w:val="00E97656"/>
    <w:rsid w:val="00EA08FA"/>
    <w:rsid w:val="00EA0D62"/>
    <w:rsid w:val="00EA12CD"/>
    <w:rsid w:val="00EA160E"/>
    <w:rsid w:val="00EA18AA"/>
    <w:rsid w:val="00EA216D"/>
    <w:rsid w:val="00EA3DC2"/>
    <w:rsid w:val="00EA42B5"/>
    <w:rsid w:val="00EA49D7"/>
    <w:rsid w:val="00EA4EE1"/>
    <w:rsid w:val="00EA5287"/>
    <w:rsid w:val="00EA543D"/>
    <w:rsid w:val="00EA5B0C"/>
    <w:rsid w:val="00EA5F27"/>
    <w:rsid w:val="00EA7F90"/>
    <w:rsid w:val="00EB12D7"/>
    <w:rsid w:val="00EB238F"/>
    <w:rsid w:val="00EB40F6"/>
    <w:rsid w:val="00EB4408"/>
    <w:rsid w:val="00EB4820"/>
    <w:rsid w:val="00EB4C37"/>
    <w:rsid w:val="00EB5FA4"/>
    <w:rsid w:val="00EB60C2"/>
    <w:rsid w:val="00EB72E5"/>
    <w:rsid w:val="00EB7FBB"/>
    <w:rsid w:val="00EC12EE"/>
    <w:rsid w:val="00EC16CE"/>
    <w:rsid w:val="00EC1B1C"/>
    <w:rsid w:val="00EC22E9"/>
    <w:rsid w:val="00EC247B"/>
    <w:rsid w:val="00EC2EDE"/>
    <w:rsid w:val="00EC2F19"/>
    <w:rsid w:val="00EC2F6A"/>
    <w:rsid w:val="00EC326A"/>
    <w:rsid w:val="00EC3DE1"/>
    <w:rsid w:val="00EC4297"/>
    <w:rsid w:val="00EC5396"/>
    <w:rsid w:val="00EC53CF"/>
    <w:rsid w:val="00EC560F"/>
    <w:rsid w:val="00EC5C89"/>
    <w:rsid w:val="00EC5EFF"/>
    <w:rsid w:val="00EC63AB"/>
    <w:rsid w:val="00EC752C"/>
    <w:rsid w:val="00ED00C4"/>
    <w:rsid w:val="00ED07B8"/>
    <w:rsid w:val="00ED07D1"/>
    <w:rsid w:val="00ED1A94"/>
    <w:rsid w:val="00ED1AC8"/>
    <w:rsid w:val="00ED1B76"/>
    <w:rsid w:val="00ED2334"/>
    <w:rsid w:val="00ED2DDB"/>
    <w:rsid w:val="00ED39D4"/>
    <w:rsid w:val="00ED4BAA"/>
    <w:rsid w:val="00ED4D9F"/>
    <w:rsid w:val="00ED51CE"/>
    <w:rsid w:val="00ED5715"/>
    <w:rsid w:val="00ED598A"/>
    <w:rsid w:val="00ED5C37"/>
    <w:rsid w:val="00ED6E06"/>
    <w:rsid w:val="00ED6EF3"/>
    <w:rsid w:val="00EE03BB"/>
    <w:rsid w:val="00EE2324"/>
    <w:rsid w:val="00EE24E2"/>
    <w:rsid w:val="00EE2619"/>
    <w:rsid w:val="00EE26D8"/>
    <w:rsid w:val="00EE3EFB"/>
    <w:rsid w:val="00EE47E0"/>
    <w:rsid w:val="00EE63D5"/>
    <w:rsid w:val="00EE69FD"/>
    <w:rsid w:val="00EE7914"/>
    <w:rsid w:val="00EE7BCB"/>
    <w:rsid w:val="00EF050B"/>
    <w:rsid w:val="00EF0D5A"/>
    <w:rsid w:val="00EF1A2C"/>
    <w:rsid w:val="00EF20B5"/>
    <w:rsid w:val="00EF2AEB"/>
    <w:rsid w:val="00EF307F"/>
    <w:rsid w:val="00EF35FF"/>
    <w:rsid w:val="00EF3824"/>
    <w:rsid w:val="00EF3E95"/>
    <w:rsid w:val="00EF4346"/>
    <w:rsid w:val="00EF4E67"/>
    <w:rsid w:val="00EF61ED"/>
    <w:rsid w:val="00EF7675"/>
    <w:rsid w:val="00EF7A4F"/>
    <w:rsid w:val="00EF7F2A"/>
    <w:rsid w:val="00F006AB"/>
    <w:rsid w:val="00F01354"/>
    <w:rsid w:val="00F026CF"/>
    <w:rsid w:val="00F028EF"/>
    <w:rsid w:val="00F02D48"/>
    <w:rsid w:val="00F0391A"/>
    <w:rsid w:val="00F048C4"/>
    <w:rsid w:val="00F04E88"/>
    <w:rsid w:val="00F05208"/>
    <w:rsid w:val="00F0708A"/>
    <w:rsid w:val="00F07471"/>
    <w:rsid w:val="00F077C0"/>
    <w:rsid w:val="00F078E3"/>
    <w:rsid w:val="00F104D7"/>
    <w:rsid w:val="00F11808"/>
    <w:rsid w:val="00F13722"/>
    <w:rsid w:val="00F1382E"/>
    <w:rsid w:val="00F13DE7"/>
    <w:rsid w:val="00F140B9"/>
    <w:rsid w:val="00F140CC"/>
    <w:rsid w:val="00F145CD"/>
    <w:rsid w:val="00F147FE"/>
    <w:rsid w:val="00F14DF1"/>
    <w:rsid w:val="00F14F9A"/>
    <w:rsid w:val="00F154BF"/>
    <w:rsid w:val="00F15D8B"/>
    <w:rsid w:val="00F15F7A"/>
    <w:rsid w:val="00F16D83"/>
    <w:rsid w:val="00F170F3"/>
    <w:rsid w:val="00F20DA6"/>
    <w:rsid w:val="00F2123A"/>
    <w:rsid w:val="00F21449"/>
    <w:rsid w:val="00F2235B"/>
    <w:rsid w:val="00F234B0"/>
    <w:rsid w:val="00F23B44"/>
    <w:rsid w:val="00F2418C"/>
    <w:rsid w:val="00F24531"/>
    <w:rsid w:val="00F2459E"/>
    <w:rsid w:val="00F2503B"/>
    <w:rsid w:val="00F25293"/>
    <w:rsid w:val="00F252E4"/>
    <w:rsid w:val="00F25DC4"/>
    <w:rsid w:val="00F267EA"/>
    <w:rsid w:val="00F26A2C"/>
    <w:rsid w:val="00F26F2D"/>
    <w:rsid w:val="00F27276"/>
    <w:rsid w:val="00F2727A"/>
    <w:rsid w:val="00F27367"/>
    <w:rsid w:val="00F30129"/>
    <w:rsid w:val="00F301AF"/>
    <w:rsid w:val="00F30805"/>
    <w:rsid w:val="00F32142"/>
    <w:rsid w:val="00F32C92"/>
    <w:rsid w:val="00F333BD"/>
    <w:rsid w:val="00F364CB"/>
    <w:rsid w:val="00F364F0"/>
    <w:rsid w:val="00F36848"/>
    <w:rsid w:val="00F4052E"/>
    <w:rsid w:val="00F41E04"/>
    <w:rsid w:val="00F42311"/>
    <w:rsid w:val="00F430FB"/>
    <w:rsid w:val="00F43C45"/>
    <w:rsid w:val="00F4446E"/>
    <w:rsid w:val="00F447B1"/>
    <w:rsid w:val="00F44B1E"/>
    <w:rsid w:val="00F44B94"/>
    <w:rsid w:val="00F45438"/>
    <w:rsid w:val="00F45460"/>
    <w:rsid w:val="00F46807"/>
    <w:rsid w:val="00F46BF2"/>
    <w:rsid w:val="00F470EA"/>
    <w:rsid w:val="00F47C2F"/>
    <w:rsid w:val="00F51143"/>
    <w:rsid w:val="00F51535"/>
    <w:rsid w:val="00F51643"/>
    <w:rsid w:val="00F522B1"/>
    <w:rsid w:val="00F53491"/>
    <w:rsid w:val="00F53E10"/>
    <w:rsid w:val="00F54F83"/>
    <w:rsid w:val="00F56D01"/>
    <w:rsid w:val="00F57098"/>
    <w:rsid w:val="00F5739C"/>
    <w:rsid w:val="00F57678"/>
    <w:rsid w:val="00F579FE"/>
    <w:rsid w:val="00F57B4D"/>
    <w:rsid w:val="00F6019A"/>
    <w:rsid w:val="00F60F6A"/>
    <w:rsid w:val="00F61006"/>
    <w:rsid w:val="00F614C3"/>
    <w:rsid w:val="00F62866"/>
    <w:rsid w:val="00F62DD2"/>
    <w:rsid w:val="00F633BF"/>
    <w:rsid w:val="00F636D2"/>
    <w:rsid w:val="00F640F7"/>
    <w:rsid w:val="00F644B6"/>
    <w:rsid w:val="00F648F0"/>
    <w:rsid w:val="00F64BA6"/>
    <w:rsid w:val="00F651A9"/>
    <w:rsid w:val="00F6528C"/>
    <w:rsid w:val="00F66A87"/>
    <w:rsid w:val="00F67887"/>
    <w:rsid w:val="00F70014"/>
    <w:rsid w:val="00F7130B"/>
    <w:rsid w:val="00F71341"/>
    <w:rsid w:val="00F713DD"/>
    <w:rsid w:val="00F71490"/>
    <w:rsid w:val="00F717F9"/>
    <w:rsid w:val="00F7455A"/>
    <w:rsid w:val="00F74F4B"/>
    <w:rsid w:val="00F75692"/>
    <w:rsid w:val="00F76286"/>
    <w:rsid w:val="00F76F6B"/>
    <w:rsid w:val="00F77262"/>
    <w:rsid w:val="00F77977"/>
    <w:rsid w:val="00F80E4D"/>
    <w:rsid w:val="00F82FBC"/>
    <w:rsid w:val="00F834BC"/>
    <w:rsid w:val="00F83855"/>
    <w:rsid w:val="00F844DE"/>
    <w:rsid w:val="00F86A77"/>
    <w:rsid w:val="00F86EF7"/>
    <w:rsid w:val="00F877F9"/>
    <w:rsid w:val="00F87EF7"/>
    <w:rsid w:val="00F87F70"/>
    <w:rsid w:val="00F9016B"/>
    <w:rsid w:val="00F90EE4"/>
    <w:rsid w:val="00F90F5B"/>
    <w:rsid w:val="00F91632"/>
    <w:rsid w:val="00F9188C"/>
    <w:rsid w:val="00F91AB2"/>
    <w:rsid w:val="00F91EBF"/>
    <w:rsid w:val="00F92EF9"/>
    <w:rsid w:val="00F937D8"/>
    <w:rsid w:val="00F945C7"/>
    <w:rsid w:val="00F945F3"/>
    <w:rsid w:val="00F94832"/>
    <w:rsid w:val="00F94A7D"/>
    <w:rsid w:val="00F95053"/>
    <w:rsid w:val="00F95963"/>
    <w:rsid w:val="00F95FF3"/>
    <w:rsid w:val="00F96C31"/>
    <w:rsid w:val="00F97C75"/>
    <w:rsid w:val="00FA1220"/>
    <w:rsid w:val="00FA1272"/>
    <w:rsid w:val="00FA1766"/>
    <w:rsid w:val="00FA1DA0"/>
    <w:rsid w:val="00FA1FC0"/>
    <w:rsid w:val="00FA1FE8"/>
    <w:rsid w:val="00FA4401"/>
    <w:rsid w:val="00FA4C93"/>
    <w:rsid w:val="00FA4E00"/>
    <w:rsid w:val="00FA50EA"/>
    <w:rsid w:val="00FA5715"/>
    <w:rsid w:val="00FA6BB6"/>
    <w:rsid w:val="00FA719E"/>
    <w:rsid w:val="00FA7B75"/>
    <w:rsid w:val="00FA7B9E"/>
    <w:rsid w:val="00FB0E61"/>
    <w:rsid w:val="00FB11C2"/>
    <w:rsid w:val="00FB22C0"/>
    <w:rsid w:val="00FB2B77"/>
    <w:rsid w:val="00FB34B5"/>
    <w:rsid w:val="00FB4318"/>
    <w:rsid w:val="00FB45C2"/>
    <w:rsid w:val="00FB4642"/>
    <w:rsid w:val="00FB47E9"/>
    <w:rsid w:val="00FB4813"/>
    <w:rsid w:val="00FB4ACE"/>
    <w:rsid w:val="00FB5099"/>
    <w:rsid w:val="00FB5365"/>
    <w:rsid w:val="00FB576A"/>
    <w:rsid w:val="00FB61D8"/>
    <w:rsid w:val="00FB631F"/>
    <w:rsid w:val="00FB6868"/>
    <w:rsid w:val="00FB6E39"/>
    <w:rsid w:val="00FC134F"/>
    <w:rsid w:val="00FC1526"/>
    <w:rsid w:val="00FC2648"/>
    <w:rsid w:val="00FC322C"/>
    <w:rsid w:val="00FC458C"/>
    <w:rsid w:val="00FC501E"/>
    <w:rsid w:val="00FC525C"/>
    <w:rsid w:val="00FD0196"/>
    <w:rsid w:val="00FD04A5"/>
    <w:rsid w:val="00FD13F9"/>
    <w:rsid w:val="00FD176A"/>
    <w:rsid w:val="00FD1ED6"/>
    <w:rsid w:val="00FD496B"/>
    <w:rsid w:val="00FD4C0C"/>
    <w:rsid w:val="00FD60F2"/>
    <w:rsid w:val="00FD677A"/>
    <w:rsid w:val="00FE0202"/>
    <w:rsid w:val="00FE0449"/>
    <w:rsid w:val="00FE09E3"/>
    <w:rsid w:val="00FE108C"/>
    <w:rsid w:val="00FE16F6"/>
    <w:rsid w:val="00FE1EF6"/>
    <w:rsid w:val="00FE2880"/>
    <w:rsid w:val="00FE2F4D"/>
    <w:rsid w:val="00FE3039"/>
    <w:rsid w:val="00FE37B4"/>
    <w:rsid w:val="00FE3DDE"/>
    <w:rsid w:val="00FE43A0"/>
    <w:rsid w:val="00FE470F"/>
    <w:rsid w:val="00FE61BB"/>
    <w:rsid w:val="00FE73CC"/>
    <w:rsid w:val="00FE7656"/>
    <w:rsid w:val="00FF00A9"/>
    <w:rsid w:val="00FF15F4"/>
    <w:rsid w:val="00FF1A4C"/>
    <w:rsid w:val="00FF25BB"/>
    <w:rsid w:val="00FF2ACC"/>
    <w:rsid w:val="00FF2B42"/>
    <w:rsid w:val="00FF3375"/>
    <w:rsid w:val="00FF426C"/>
    <w:rsid w:val="00FF48F3"/>
    <w:rsid w:val="00FF507F"/>
    <w:rsid w:val="00FF5A1C"/>
    <w:rsid w:val="00FF61C0"/>
    <w:rsid w:val="00FF72F2"/>
    <w:rsid w:val="00FF7613"/>
    <w:rsid w:val="00FF7A81"/>
    <w:rsid w:val="00FF7B67"/>
    <w:rsid w:val="00FF7B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7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826C2B"/>
    <w:pPr>
      <w:keepNext/>
      <w:widowControl/>
      <w:autoSpaceDE/>
      <w:autoSpaceDN/>
      <w:adjustRightInd/>
      <w:outlineLvl w:val="0"/>
    </w:pPr>
    <w:rPr>
      <w:sz w:val="32"/>
      <w:szCs w:val="32"/>
      <w:lang w:val="en-US"/>
    </w:rPr>
  </w:style>
  <w:style w:type="paragraph" w:styleId="Heading4">
    <w:name w:val="heading 4"/>
    <w:basedOn w:val="Normal"/>
    <w:next w:val="Normal"/>
    <w:link w:val="4"/>
    <w:uiPriority w:val="99"/>
    <w:qFormat/>
    <w:locked/>
    <w:rsid w:val="00B82BE0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826C2B"/>
    <w:rPr>
      <w:rFonts w:ascii="Times New Roman" w:hAnsi="Times New Roman" w:cs="Times New Roman"/>
      <w:sz w:val="20"/>
      <w:szCs w:val="20"/>
      <w:lang w:val="en-US" w:eastAsia="ru-RU"/>
    </w:rPr>
  </w:style>
  <w:style w:type="character" w:customStyle="1" w:styleId="4">
    <w:name w:val="Заголовок 4 Знак"/>
    <w:basedOn w:val="DefaultParagraphFont"/>
    <w:link w:val="Heading4"/>
    <w:uiPriority w:val="99"/>
    <w:semiHidden/>
    <w:locked/>
    <w:rsid w:val="00B82BE0"/>
    <w:rPr>
      <w:rFonts w:ascii="Calibri" w:hAnsi="Calibri" w:cs="Calibri"/>
      <w:b/>
      <w:bCs/>
      <w:sz w:val="28"/>
      <w:szCs w:val="28"/>
    </w:rPr>
  </w:style>
  <w:style w:type="paragraph" w:styleId="BodyText">
    <w:name w:val="Body Text"/>
    <w:basedOn w:val="Normal"/>
    <w:link w:val="a"/>
    <w:uiPriority w:val="99"/>
    <w:rsid w:val="00826C2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826C2B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0">
    <w:name w:val="Нормальный"/>
    <w:uiPriority w:val="99"/>
    <w:rsid w:val="00B5207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rsid w:val="00AA30C6"/>
    <w:pPr>
      <w:widowControl/>
      <w:autoSpaceDE/>
      <w:autoSpaceDN/>
      <w:adjustRightInd/>
      <w:spacing w:after="200" w:line="276" w:lineRule="auto"/>
    </w:pPr>
    <w:rPr>
      <w:sz w:val="24"/>
      <w:szCs w:val="24"/>
      <w:lang w:eastAsia="en-US"/>
    </w:rPr>
  </w:style>
  <w:style w:type="character" w:customStyle="1" w:styleId="snippetequal">
    <w:name w:val="snippet_equal"/>
    <w:uiPriority w:val="99"/>
    <w:rsid w:val="00EC63AB"/>
  </w:style>
  <w:style w:type="paragraph" w:styleId="BalloonText">
    <w:name w:val="Balloon Text"/>
    <w:basedOn w:val="Normal"/>
    <w:link w:val="a1"/>
    <w:uiPriority w:val="99"/>
    <w:semiHidden/>
    <w:rsid w:val="007E03F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Iiiaeuiue">
    <w:name w:val="Ii?iaeuiue"/>
    <w:uiPriority w:val="99"/>
    <w:rsid w:val="009032B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 Знак"/>
    <w:uiPriority w:val="99"/>
    <w:rsid w:val="00842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styleId="BodyTextIndent">
    <w:name w:val="Body Text Indent"/>
    <w:basedOn w:val="Normal"/>
    <w:link w:val="a2"/>
    <w:uiPriority w:val="99"/>
    <w:rsid w:val="0014407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locked/>
    <w:rsid w:val="00144072"/>
    <w:rPr>
      <w:rFonts w:ascii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a3"/>
    <w:uiPriority w:val="99"/>
    <w:rsid w:val="006D2FA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3">
    <w:name w:val="Текст Знак"/>
    <w:basedOn w:val="DefaultParagraphFont"/>
    <w:link w:val="PlainText"/>
    <w:uiPriority w:val="99"/>
    <w:locked/>
    <w:rsid w:val="006D2FA1"/>
    <w:rPr>
      <w:rFonts w:ascii="Courier New" w:hAnsi="Courier New" w:cs="Courier New"/>
      <w:lang w:val="ru-RU" w:eastAsia="ru-RU"/>
    </w:rPr>
  </w:style>
  <w:style w:type="paragraph" w:customStyle="1" w:styleId="ConsNonformat0">
    <w:name w:val="ConsNonformat"/>
    <w:rsid w:val="006D2F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0">
    <w:name w:val="Знак Знак1"/>
    <w:basedOn w:val="Normal"/>
    <w:uiPriority w:val="99"/>
    <w:rsid w:val="00C73BED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Знак Знак11"/>
    <w:basedOn w:val="Normal"/>
    <w:uiPriority w:val="99"/>
    <w:rsid w:val="00DB5AE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uiPriority w:val="99"/>
    <w:rsid w:val="00F077C0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2">
    <w:name w:val="Знак Знак12"/>
    <w:basedOn w:val="Normal"/>
    <w:uiPriority w:val="99"/>
    <w:rsid w:val="00961250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Header">
    <w:name w:val="header"/>
    <w:basedOn w:val="Normal"/>
    <w:link w:val="a4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5"/>
    <w:uiPriority w:val="99"/>
    <w:rsid w:val="006B6A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locked/>
    <w:rsid w:val="006B6AE9"/>
    <w:rPr>
      <w:rFonts w:ascii="Times New Roman" w:hAnsi="Times New Roman" w:cs="Times New Roman"/>
      <w:sz w:val="20"/>
      <w:szCs w:val="20"/>
    </w:rPr>
  </w:style>
  <w:style w:type="character" w:customStyle="1" w:styleId="r">
    <w:name w:val="r"/>
    <w:uiPriority w:val="99"/>
    <w:rsid w:val="00D03744"/>
  </w:style>
  <w:style w:type="character" w:customStyle="1" w:styleId="FontStyle18">
    <w:name w:val="Font Style18"/>
    <w:uiPriority w:val="99"/>
    <w:rsid w:val="002E03A1"/>
    <w:rPr>
      <w:rFonts w:ascii="Sylfaen" w:hAnsi="Sylfaen"/>
      <w:sz w:val="22"/>
    </w:rPr>
  </w:style>
  <w:style w:type="character" w:customStyle="1" w:styleId="apple-converted-space">
    <w:name w:val="apple-converted-space"/>
    <w:rsid w:val="001D18E9"/>
  </w:style>
  <w:style w:type="paragraph" w:customStyle="1" w:styleId="a6">
    <w:name w:val="Знак Знак Знак Знак Знак Знак"/>
    <w:basedOn w:val="Normal"/>
    <w:uiPriority w:val="99"/>
    <w:rsid w:val="00E224BB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3">
    <w:name w:val="Обычный1"/>
    <w:rsid w:val="001A1CD2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uiPriority w:val="99"/>
    <w:unhideWhenUsed/>
    <w:rsid w:val="001A1CD2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1A1CD2"/>
    <w:rPr>
      <w:rFonts w:ascii="Times New Roman" w:hAnsi="Times New Roman" w:cs="Times New Roman"/>
      <w:sz w:val="20"/>
      <w:szCs w:val="20"/>
    </w:rPr>
  </w:style>
  <w:style w:type="character" w:styleId="Strong">
    <w:name w:val="Strong"/>
    <w:uiPriority w:val="99"/>
    <w:qFormat/>
    <w:locked/>
    <w:rsid w:val="001A1CD2"/>
    <w:rPr>
      <w:rFonts w:ascii="Times New Roman" w:hAnsi="Times New Roman" w:cs="Times New Roman" w:hint="default"/>
      <w:b/>
      <w:bCs/>
    </w:rPr>
  </w:style>
  <w:style w:type="paragraph" w:styleId="NoSpacing">
    <w:name w:val="No Spacing"/>
    <w:link w:val="a7"/>
    <w:uiPriority w:val="1"/>
    <w:qFormat/>
    <w:rsid w:val="001A1CD2"/>
    <w:pPr>
      <w:spacing w:after="0" w:line="240" w:lineRule="auto"/>
    </w:pPr>
    <w:rPr>
      <w:rFonts w:ascii="Times New Roman" w:hAnsi="Times New Roman" w:cs="Times New Roman"/>
      <w:sz w:val="26"/>
      <w:szCs w:val="24"/>
    </w:rPr>
  </w:style>
  <w:style w:type="character" w:styleId="Hyperlink">
    <w:name w:val="Hyperlink"/>
    <w:uiPriority w:val="99"/>
    <w:semiHidden/>
    <w:unhideWhenUsed/>
    <w:rsid w:val="00E14A4A"/>
    <w:rPr>
      <w:color w:val="0000FF"/>
      <w:u w:val="single"/>
    </w:rPr>
  </w:style>
  <w:style w:type="paragraph" w:customStyle="1" w:styleId="40">
    <w:name w:val="Обычный4"/>
    <w:rsid w:val="0074211A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styleId="HTMLPreformatted">
    <w:name w:val="HTML Preformatted"/>
    <w:basedOn w:val="Normal"/>
    <w:link w:val="HTML"/>
    <w:uiPriority w:val="99"/>
    <w:unhideWhenUsed/>
    <w:rsid w:val="0036339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63394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49618C"/>
    <w:pPr>
      <w:ind w:left="720"/>
      <w:contextualSpacing/>
    </w:pPr>
  </w:style>
  <w:style w:type="character" w:customStyle="1" w:styleId="14">
    <w:name w:val="Основной текст Знак1"/>
    <w:uiPriority w:val="99"/>
    <w:rsid w:val="0075637E"/>
    <w:rPr>
      <w:rFonts w:ascii="Times New Roman" w:hAnsi="Times New Roman"/>
      <w:shd w:val="clear" w:color="auto" w:fill="FFFFFF"/>
    </w:rPr>
  </w:style>
  <w:style w:type="paragraph" w:customStyle="1" w:styleId="Style4">
    <w:name w:val="Style4"/>
    <w:basedOn w:val="Normal"/>
    <w:uiPriority w:val="99"/>
    <w:rsid w:val="007144EE"/>
    <w:pPr>
      <w:spacing w:line="319" w:lineRule="exact"/>
      <w:ind w:firstLine="720"/>
      <w:jc w:val="both"/>
    </w:pPr>
    <w:rPr>
      <w:rFonts w:ascii="Candara" w:hAnsi="Candara" w:eastAsiaTheme="minorEastAsia" w:cstheme="minorBidi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144EE"/>
    <w:rPr>
      <w:rFonts w:ascii="Times New Roman" w:hAnsi="Times New Roman" w:cs="Times New Roman"/>
      <w:sz w:val="26"/>
      <w:szCs w:val="26"/>
    </w:rPr>
  </w:style>
  <w:style w:type="paragraph" w:customStyle="1" w:styleId="s1">
    <w:name w:val="s_1"/>
    <w:basedOn w:val="Normal"/>
    <w:rsid w:val="0024030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Основной текст с отступом 21"/>
    <w:basedOn w:val="Normal"/>
    <w:rsid w:val="00BA31DD"/>
    <w:pPr>
      <w:widowControl/>
      <w:suppressAutoHyphens/>
      <w:autoSpaceDE/>
      <w:autoSpaceDN/>
      <w:adjustRightInd/>
      <w:ind w:firstLine="748"/>
      <w:jc w:val="both"/>
    </w:pPr>
    <w:rPr>
      <w:sz w:val="28"/>
      <w:szCs w:val="24"/>
      <w:lang w:val="x-none" w:eastAsia="zh-CN"/>
    </w:rPr>
  </w:style>
  <w:style w:type="paragraph" w:styleId="BodyText3">
    <w:name w:val="Body Text 3"/>
    <w:basedOn w:val="Normal"/>
    <w:link w:val="3"/>
    <w:uiPriority w:val="99"/>
    <w:unhideWhenUsed/>
    <w:rsid w:val="000308E6"/>
    <w:pPr>
      <w:widowControl/>
      <w:autoSpaceDE/>
      <w:autoSpaceDN/>
      <w:adjustRightInd/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0308E6"/>
    <w:rPr>
      <w:rFonts w:asciiTheme="minorHAnsi" w:eastAsiaTheme="minorEastAsia" w:hAnsiTheme="minorHAnsi" w:cstheme="minorBidi"/>
      <w:sz w:val="16"/>
      <w:szCs w:val="16"/>
    </w:rPr>
  </w:style>
  <w:style w:type="paragraph" w:customStyle="1" w:styleId="s15">
    <w:name w:val="s_15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DefaultParagraphFont"/>
    <w:rsid w:val="00BF44B0"/>
  </w:style>
  <w:style w:type="paragraph" w:customStyle="1" w:styleId="s9">
    <w:name w:val="s_9"/>
    <w:basedOn w:val="Normal"/>
    <w:rsid w:val="00BF44B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Основной текст (2)_"/>
    <w:basedOn w:val="DefaultParagraphFont"/>
    <w:link w:val="22"/>
    <w:qFormat/>
    <w:locked/>
    <w:rsid w:val="008413C5"/>
    <w:rPr>
      <w:rFonts w:ascii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Normal"/>
    <w:link w:val="20"/>
    <w:qFormat/>
    <w:rsid w:val="008413C5"/>
    <w:pPr>
      <w:shd w:val="clear" w:color="auto" w:fill="FFFFFF"/>
      <w:autoSpaceDE/>
      <w:autoSpaceDN/>
      <w:adjustRightInd/>
      <w:spacing w:after="120" w:line="283" w:lineRule="exact"/>
    </w:pPr>
    <w:rPr>
      <w:sz w:val="22"/>
      <w:szCs w:val="22"/>
    </w:rPr>
  </w:style>
  <w:style w:type="character" w:customStyle="1" w:styleId="2Garamond">
    <w:name w:val="Основной текст (2) + Garamond"/>
    <w:aliases w:val="13 pt,Курсив"/>
    <w:basedOn w:val="20"/>
    <w:rsid w:val="00E41C9A"/>
    <w:rPr>
      <w:rFonts w:ascii="Garamond" w:eastAsia="Garamond" w:hAnsi="Garamond" w:cs="Garamond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DefaultParagraphFont"/>
    <w:rsid w:val="00F86A7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paragraph" w:customStyle="1" w:styleId="23">
    <w:name w:val="Обычный2"/>
    <w:rsid w:val="001703AC"/>
    <w:pPr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locked/>
    <w:rsid w:val="00DF69F0"/>
    <w:rPr>
      <w:i/>
      <w:iCs/>
    </w:rPr>
  </w:style>
  <w:style w:type="character" w:customStyle="1" w:styleId="a7">
    <w:name w:val="Без интервала Знак"/>
    <w:link w:val="NoSpacing"/>
    <w:uiPriority w:val="1"/>
    <w:locked/>
    <w:rsid w:val="00742BB8"/>
    <w:rPr>
      <w:rFonts w:ascii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82260-0F98-4E5C-B810-60D4ACCD0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